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C" w:rsidRPr="00B3600F" w:rsidRDefault="00C2344C" w:rsidP="00615956">
      <w:pPr>
        <w:pStyle w:val="Corpodeltesto"/>
        <w:spacing w:before="72" w:line="268" w:lineRule="auto"/>
        <w:ind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PIAZZA  GRAMAZIO n. 3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396F64" w:rsidRDefault="00983E82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b/>
          <w:i/>
        </w:rPr>
      </w:pPr>
      <w:r w:rsidRPr="00396F64">
        <w:rPr>
          <w:rFonts w:ascii="Calibri" w:hAnsi="Calibri" w:cs="Arial"/>
          <w:b/>
          <w:i/>
        </w:rPr>
        <w:t>DOMANDA DI PARTECIPAZIONE E DICHIARAZIONE DA COMPILARE</w:t>
      </w:r>
    </w:p>
    <w:p w:rsidR="00B33F7C" w:rsidRPr="00B33F7C" w:rsidRDefault="00B33F7C" w:rsidP="003266D0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OGGETTO: INDIZIONE </w:t>
      </w:r>
      <w:r w:rsidR="00983E82" w:rsidRPr="00983E82">
        <w:rPr>
          <w:rFonts w:ascii="Calibri" w:hAnsi="Calibri" w:cs="Calibri"/>
        </w:rPr>
        <w:t>AVVISO PER LA FORMAZIONE DI UN ELENCO DI IDONEI PER L’AFFIDAMENTO DELL’INCARICO DI INGEGNERE RESPONSABILE E SUO SOSTITUTO, AI SENSI DELL’ART. 36 COMMA 1 DEL D.LGS 50/2016 E S.M.I ED IN OTTEMPERANZA ALL’ART. 4, COMMA 7, DEL D.L. 8 AGOSTO 1994, N. 507, RECANTE MISURE URGENTI IN MATERIA DI DIGHE, CONVERTITO CON LEGGE IL 21 OTTOBRE 1994, N. 584 E S.M.I.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La/Il sottoscritta/o dott. ing.</w:t>
      </w:r>
      <w:r w:rsidR="00983E82">
        <w:rPr>
          <w:rFonts w:ascii="Calibri" w:hAnsi="Calibri" w:cs="Calibri"/>
        </w:rPr>
        <w:t>_________________________</w:t>
      </w:r>
      <w:r w:rsidR="003266D0">
        <w:rPr>
          <w:rFonts w:ascii="Calibri" w:hAnsi="Calibri" w:cs="Calibri"/>
        </w:rPr>
        <w:t>____</w:t>
      </w:r>
      <w:r w:rsidR="00983E82">
        <w:rPr>
          <w:rFonts w:ascii="Calibri" w:hAnsi="Calibri" w:cs="Calibri"/>
        </w:rPr>
        <w:t>__</w:t>
      </w:r>
      <w:r w:rsidR="003266D0">
        <w:rPr>
          <w:rFonts w:ascii="Calibri" w:hAnsi="Calibri" w:cs="Calibri"/>
        </w:rPr>
        <w:t>________________</w:t>
      </w:r>
      <w:r w:rsidR="00983E82">
        <w:rPr>
          <w:rFonts w:ascii="Calibri" w:hAnsi="Calibri" w:cs="Calibri"/>
        </w:rPr>
        <w:t>____</w:t>
      </w:r>
      <w:r w:rsidR="00396F64">
        <w:rPr>
          <w:rFonts w:ascii="Calibri" w:hAnsi="Calibri" w:cs="Calibri"/>
        </w:rPr>
        <w:t>_</w:t>
      </w:r>
      <w:r w:rsidRPr="00B33F7C">
        <w:rPr>
          <w:rFonts w:ascii="Calibri" w:hAnsi="Calibri" w:cs="Calibri"/>
        </w:rPr>
        <w:t xml:space="preserve"> </w:t>
      </w:r>
    </w:p>
    <w:p w:rsidR="00983E82" w:rsidRDefault="00396F64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N</w:t>
      </w:r>
      <w:r w:rsidR="00B33F7C" w:rsidRPr="00B33F7C">
        <w:rPr>
          <w:rFonts w:ascii="Calibri" w:hAnsi="Calibri" w:cs="Calibri"/>
        </w:rPr>
        <w:t>ato</w:t>
      </w:r>
      <w:r>
        <w:rPr>
          <w:rFonts w:ascii="Calibri" w:hAnsi="Calibri" w:cs="Calibri"/>
        </w:rPr>
        <w:t>/a</w:t>
      </w:r>
      <w:r w:rsidR="00B33F7C" w:rsidRPr="00B33F7C">
        <w:rPr>
          <w:rFonts w:ascii="Calibri" w:hAnsi="Calibri" w:cs="Calibri"/>
        </w:rPr>
        <w:t xml:space="preserve"> a</w:t>
      </w:r>
      <w:r w:rsidR="00983E8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="00983E82">
        <w:rPr>
          <w:rFonts w:ascii="Calibri" w:hAnsi="Calibri" w:cs="Calibri"/>
        </w:rPr>
        <w:t>______________</w:t>
      </w:r>
      <w:r w:rsidR="003266D0">
        <w:rPr>
          <w:rFonts w:ascii="Calibri" w:hAnsi="Calibri" w:cs="Calibri"/>
        </w:rPr>
        <w:t>____________________</w:t>
      </w:r>
      <w:r w:rsidR="00983E82">
        <w:rPr>
          <w:rFonts w:ascii="Calibri" w:hAnsi="Calibri" w:cs="Calibri"/>
        </w:rPr>
        <w:t>___</w:t>
      </w:r>
      <w:r w:rsidR="00B33F7C" w:rsidRPr="00B33F7C">
        <w:rPr>
          <w:rFonts w:ascii="Calibri" w:hAnsi="Calibri" w:cs="Calibri"/>
        </w:rPr>
        <w:t>,  il</w:t>
      </w:r>
      <w:r w:rsidR="00983E82">
        <w:rPr>
          <w:rFonts w:ascii="Calibri" w:hAnsi="Calibri" w:cs="Calibri"/>
        </w:rPr>
        <w:t>____________</w:t>
      </w:r>
    </w:p>
    <w:p w:rsidR="003266D0" w:rsidRDefault="00B33F7C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residente</w:t>
      </w:r>
      <w:r w:rsidRPr="00B33F7C">
        <w:rPr>
          <w:rFonts w:ascii="Calibri" w:hAnsi="Calibri" w:cs="Calibri"/>
        </w:rPr>
        <w:tab/>
        <w:t>a</w:t>
      </w:r>
      <w:r w:rsidR="003266D0">
        <w:rPr>
          <w:rFonts w:ascii="Calibri" w:hAnsi="Calibri" w:cs="Calibri"/>
        </w:rPr>
        <w:t>_________________________________________________________________</w:t>
      </w:r>
      <w:r w:rsidR="00396F64">
        <w:rPr>
          <w:rFonts w:ascii="Calibri" w:hAnsi="Calibri" w:cs="Calibri"/>
        </w:rPr>
        <w:t>_</w:t>
      </w:r>
    </w:p>
    <w:p w:rsidR="00B33F7C" w:rsidRPr="00B33F7C" w:rsidRDefault="00396F64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iscritto</w:t>
      </w:r>
      <w:r w:rsidR="00B33F7C" w:rsidRPr="00B33F7C">
        <w:rPr>
          <w:rFonts w:ascii="Calibri" w:hAnsi="Calibri" w:cs="Calibri"/>
        </w:rPr>
        <w:t xml:space="preserve"> all'Ordine</w:t>
      </w:r>
      <w:r w:rsidR="00B33F7C" w:rsidRPr="00B33F7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B33F7C" w:rsidRPr="00B33F7C">
        <w:rPr>
          <w:rFonts w:ascii="Calibri" w:hAnsi="Calibri" w:cs="Calibri"/>
        </w:rPr>
        <w:t>deg</w:t>
      </w:r>
      <w:r>
        <w:rPr>
          <w:rFonts w:ascii="Calibri" w:hAnsi="Calibri" w:cs="Calibri"/>
        </w:rPr>
        <w:t xml:space="preserve">li ingegneri della provincia </w:t>
      </w:r>
      <w:r w:rsidR="00B33F7C" w:rsidRPr="00B33F7C">
        <w:rPr>
          <w:rFonts w:ascii="Calibri" w:hAnsi="Calibri" w:cs="Calibri"/>
        </w:rPr>
        <w:t>di</w:t>
      </w:r>
      <w:r>
        <w:rPr>
          <w:rFonts w:ascii="Calibri" w:hAnsi="Calibri" w:cs="Calibri"/>
        </w:rPr>
        <w:t>_</w:t>
      </w:r>
      <w:r w:rsidR="003266D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______________</w:t>
      </w:r>
    </w:p>
    <w:p w:rsidR="003266D0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C.F.____________________________________P.IVA________________________________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e-mail:</w:t>
      </w:r>
      <w:r w:rsidR="003266D0">
        <w:rPr>
          <w:rFonts w:ascii="Calibri" w:hAnsi="Calibri" w:cs="Calibri"/>
        </w:rPr>
        <w:t>________________________________</w:t>
      </w:r>
      <w:r w:rsidRPr="00B33F7C">
        <w:rPr>
          <w:rFonts w:ascii="Calibri" w:hAnsi="Calibri" w:cs="Calibri"/>
        </w:rPr>
        <w:t xml:space="preserve"> </w:t>
      </w:r>
      <w:r w:rsidR="003266D0">
        <w:rPr>
          <w:rFonts w:ascii="Calibri" w:hAnsi="Calibri" w:cs="Calibri"/>
        </w:rPr>
        <w:t>P.E.C._________________________________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b/>
        </w:rPr>
      </w:pPr>
    </w:p>
    <w:p w:rsidR="00B33F7C" w:rsidRPr="00983E82" w:rsidRDefault="00B33F7C" w:rsidP="00983E82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983E82">
        <w:rPr>
          <w:rFonts w:ascii="Calibri" w:hAnsi="Calibri" w:cs="Calibri"/>
          <w:b/>
        </w:rPr>
        <w:t>CHIEDE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essere invitato all'Avviso in oggetto epigrafato ed a tal fine, ai sensi degli articoli 46</w:t>
      </w:r>
      <w:r w:rsidR="00396F64">
        <w:rPr>
          <w:rFonts w:ascii="Calibri" w:hAnsi="Calibri" w:cs="Calibri"/>
        </w:rPr>
        <w:t xml:space="preserve"> e 47 del DPR 28 dicembre 2000 </w:t>
      </w:r>
      <w:r w:rsidRPr="00B33F7C">
        <w:rPr>
          <w:rFonts w:ascii="Calibri" w:hAnsi="Calibri" w:cs="Calibri"/>
        </w:rPr>
        <w:t>n. 445, consapevole delle sanzioni  penali previste dall'articolo 76 del medesimo DPR 445/2000, per le ipotesi di falsità in atti e dichiarazioni mendaci ivi indicate,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3266D0" w:rsidRDefault="00B33F7C" w:rsidP="003266D0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266D0">
        <w:rPr>
          <w:rFonts w:ascii="Calibri" w:hAnsi="Calibri" w:cs="Calibri"/>
          <w:b/>
        </w:rPr>
        <w:t>DICHIARA CHE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585CFF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non sussistono le cause di esclusione di cui all'art. 80, </w:t>
      </w:r>
      <w:r w:rsidR="00585CFF">
        <w:rPr>
          <w:rFonts w:ascii="Calibri" w:hAnsi="Calibri" w:cs="Calibri"/>
        </w:rPr>
        <w:t>comma 1,del D.Lgs. n. 50/ 2016</w:t>
      </w:r>
      <w:r w:rsidR="00396F64">
        <w:rPr>
          <w:rFonts w:ascii="Calibri" w:hAnsi="Calibri" w:cs="Calibri"/>
        </w:rPr>
        <w:t xml:space="preserve"> e ss.mm.ii</w:t>
      </w:r>
      <w:r w:rsidR="00585CFF">
        <w:rPr>
          <w:rFonts w:ascii="Calibri" w:hAnsi="Calibri" w:cs="Calibri"/>
        </w:rPr>
        <w:t>;</w:t>
      </w:r>
    </w:p>
    <w:p w:rsidR="00B33F7C" w:rsidRPr="00B33F7C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possedere i</w:t>
      </w:r>
      <w:r w:rsidR="00615956">
        <w:rPr>
          <w:rFonts w:ascii="Calibri" w:hAnsi="Calibri" w:cs="Calibri"/>
        </w:rPr>
        <w:t xml:space="preserve"> </w:t>
      </w:r>
      <w:r w:rsidRPr="00B33F7C">
        <w:rPr>
          <w:rFonts w:ascii="Calibri" w:hAnsi="Calibri" w:cs="Calibri"/>
        </w:rPr>
        <w:t>seguenti requisiti generali: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lastRenderedPageBreak/>
        <w:t>a)</w:t>
      </w:r>
      <w:r w:rsidRPr="00B33F7C">
        <w:rPr>
          <w:rFonts w:ascii="Calibri" w:hAnsi="Calibri" w:cs="Calibri"/>
        </w:rPr>
        <w:tab/>
        <w:t>cittadinanza italiana o appartenenza ad un paese dell'Unione Europea, fatte salve le eccezioni di cui al D.P.C.M. del 7 dicembre 1994, n. 174;</w:t>
      </w:r>
    </w:p>
    <w:p w:rsidR="00B33F7C" w:rsidRPr="00B33F7C" w:rsidRDefault="00B33F7C" w:rsidP="00585CFF">
      <w:pPr>
        <w:pStyle w:val="Corpodeltesto"/>
        <w:spacing w:before="39" w:line="259" w:lineRule="auto"/>
        <w:ind w:left="426" w:right="34" w:firstLine="282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b)</w:t>
      </w:r>
      <w:r w:rsidRPr="00B33F7C">
        <w:rPr>
          <w:rFonts w:ascii="Calibri" w:hAnsi="Calibri" w:cs="Calibri"/>
        </w:rPr>
        <w:tab/>
        <w:t>godimento dei diritti inerenti all'elettorato attivo;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c)</w:t>
      </w:r>
      <w:r w:rsidRPr="00B33F7C">
        <w:rPr>
          <w:rFonts w:ascii="Calibri" w:hAnsi="Calibri" w:cs="Calibri"/>
        </w:rPr>
        <w:tab/>
        <w:t>non essere destituiti o dispensati dall'impiego presso una pubblica amministrazione per persistente, insufficiente rendimento ovvero non essere stati dichiarati decaduti da un impiego statale ai sensi dell'art. 127, primo comma lettera d) del D.P.R. 3/1957;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d)</w:t>
      </w:r>
      <w:r w:rsidRPr="00B33F7C">
        <w:rPr>
          <w:rFonts w:ascii="Calibri" w:hAnsi="Calibri" w:cs="Calibri"/>
        </w:rPr>
        <w:tab/>
        <w:t>di non essere stati interdetti dai pubblici uffici in base a sentenza passata in giudicato;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e)</w:t>
      </w:r>
      <w:r w:rsidRPr="00B33F7C">
        <w:rPr>
          <w:rFonts w:ascii="Calibri" w:hAnsi="Calibri" w:cs="Calibri"/>
        </w:rPr>
        <w:tab/>
        <w:t>di non essere stato/a, in precedente rapporto di lavoro con la pubblica amministrazione, licenziato/a per giusta causa.</w:t>
      </w:r>
    </w:p>
    <w:p w:rsidR="003266D0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Titolo di studio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33F7C" w:rsidRPr="00B33F7C">
        <w:rPr>
          <w:rFonts w:ascii="Calibri" w:hAnsi="Calibri" w:cs="Calibri"/>
        </w:rPr>
        <w:t>ossesso di laurea quinquennale/specialistica in ingegneria civile, idraulica, ambiente e territorio o strutturale;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33F7C" w:rsidRPr="00B33F7C">
        <w:rPr>
          <w:rFonts w:ascii="Calibri" w:hAnsi="Calibri" w:cs="Calibri"/>
        </w:rPr>
        <w:t>bilitazione all'esercizio della professione di ingegnere.</w:t>
      </w:r>
    </w:p>
    <w:p w:rsidR="00B33F7C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Ulteriori ed i</w:t>
      </w:r>
      <w:r w:rsidR="00585CFF">
        <w:rPr>
          <w:rFonts w:ascii="Calibri" w:hAnsi="Calibri" w:cs="Calibri"/>
        </w:rPr>
        <w:t>ndispensabile requisito specifico</w:t>
      </w:r>
    </w:p>
    <w:p w:rsidR="00B33F7C" w:rsidRDefault="00585CFF" w:rsidP="00585CFF">
      <w:pPr>
        <w:pStyle w:val="Corpodeltesto"/>
        <w:numPr>
          <w:ilvl w:val="0"/>
          <w:numId w:val="11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585CFF">
        <w:rPr>
          <w:rFonts w:ascii="Calibri" w:hAnsi="Calibri" w:cs="Calibri"/>
        </w:rPr>
        <w:t>Comprovata esperienza professionale pluriennale, almeno 5 anni (anche non consecutivi), nel settore delle dighe e in altri settori tecnologicamente affini.</w:t>
      </w:r>
    </w:p>
    <w:p w:rsidR="00B33F7C" w:rsidRDefault="00B33F7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Pr="009F12B5" w:rsidRDefault="009F12B5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 completamento della dichiarazione lo scrivente allega la seguente documentazione: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Curriculum professionale debitamente datato e sottoscritto;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Copia fotostatica di un documento di identità personale in corso di validità, debitamente firmato.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Abilitazione all'esercizio della professione;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Documentazione comprovante l'esistenza delle esperienze professionali.</w:t>
      </w:r>
    </w:p>
    <w:p w:rsidR="00B33F7C" w:rsidRDefault="00B33F7C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dichiarazione è sottoscritta in data ___________________________________</w:t>
      </w:r>
    </w:p>
    <w:p w:rsidR="009F12B5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396F64" w:rsidRP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Default="009F12B5" w:rsidP="009F12B5">
      <w:pPr>
        <w:pStyle w:val="Corpodeltesto"/>
        <w:spacing w:before="39" w:line="499" w:lineRule="auto"/>
        <w:ind w:left="6372" w:right="3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B33F7C" w:rsidRDefault="009F12B5" w:rsidP="00396F64">
      <w:pPr>
        <w:pStyle w:val="Corpodeltesto"/>
        <w:spacing w:before="39" w:line="259" w:lineRule="auto"/>
        <w:ind w:left="5664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96F64">
        <w:rPr>
          <w:rFonts w:ascii="Calibri" w:hAnsi="Calibri" w:cs="Calibri"/>
        </w:rPr>
        <w:t>_</w:t>
      </w:r>
    </w:p>
    <w:p w:rsidR="0073134B" w:rsidRDefault="0073134B" w:rsidP="00396F64">
      <w:pPr>
        <w:pStyle w:val="Corpodeltesto"/>
        <w:spacing w:before="39" w:line="259" w:lineRule="auto"/>
        <w:ind w:right="34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84FE5"/>
    <w:multiLevelType w:val="hybridMultilevel"/>
    <w:tmpl w:val="0748A42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7E2784"/>
    <w:multiLevelType w:val="hybridMultilevel"/>
    <w:tmpl w:val="9C5A9790"/>
    <w:lvl w:ilvl="0" w:tplc="D8DE6D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611D4A"/>
    <w:multiLevelType w:val="hybridMultilevel"/>
    <w:tmpl w:val="8A545BD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255893"/>
    <w:multiLevelType w:val="hybridMultilevel"/>
    <w:tmpl w:val="9DE62C24"/>
    <w:lvl w:ilvl="0" w:tplc="A60ED788">
      <w:start w:val="1"/>
      <w:numFmt w:val="lowerLetter"/>
      <w:lvlText w:val="%1)"/>
      <w:lvlJc w:val="left"/>
      <w:pPr>
        <w:ind w:left="925" w:hanging="347"/>
        <w:jc w:val="left"/>
      </w:pPr>
      <w:rPr>
        <w:rFonts w:ascii="Arial" w:eastAsia="Arial" w:hAnsi="Arial" w:hint="default"/>
        <w:color w:val="3A3838"/>
        <w:w w:val="111"/>
        <w:sz w:val="19"/>
        <w:szCs w:val="19"/>
      </w:rPr>
    </w:lvl>
    <w:lvl w:ilvl="1" w:tplc="2F9268C6">
      <w:start w:val="1"/>
      <w:numFmt w:val="bullet"/>
      <w:lvlText w:val="•"/>
      <w:lvlJc w:val="left"/>
      <w:pPr>
        <w:ind w:left="1936" w:hanging="347"/>
      </w:pPr>
      <w:rPr>
        <w:rFonts w:hint="default"/>
      </w:rPr>
    </w:lvl>
    <w:lvl w:ilvl="2" w:tplc="EAEAB094">
      <w:start w:val="1"/>
      <w:numFmt w:val="bullet"/>
      <w:lvlText w:val="•"/>
      <w:lvlJc w:val="left"/>
      <w:pPr>
        <w:ind w:left="2948" w:hanging="347"/>
      </w:pPr>
      <w:rPr>
        <w:rFonts w:hint="default"/>
      </w:rPr>
    </w:lvl>
    <w:lvl w:ilvl="3" w:tplc="A20C2AE6">
      <w:start w:val="1"/>
      <w:numFmt w:val="bullet"/>
      <w:lvlText w:val="•"/>
      <w:lvlJc w:val="left"/>
      <w:pPr>
        <w:ind w:left="3959" w:hanging="347"/>
      </w:pPr>
      <w:rPr>
        <w:rFonts w:hint="default"/>
      </w:rPr>
    </w:lvl>
    <w:lvl w:ilvl="4" w:tplc="1ADCEE7E">
      <w:start w:val="1"/>
      <w:numFmt w:val="bullet"/>
      <w:lvlText w:val="•"/>
      <w:lvlJc w:val="left"/>
      <w:pPr>
        <w:ind w:left="4970" w:hanging="347"/>
      </w:pPr>
      <w:rPr>
        <w:rFonts w:hint="default"/>
      </w:rPr>
    </w:lvl>
    <w:lvl w:ilvl="5" w:tplc="0820F0B0">
      <w:start w:val="1"/>
      <w:numFmt w:val="bullet"/>
      <w:lvlText w:val="•"/>
      <w:lvlJc w:val="left"/>
      <w:pPr>
        <w:ind w:left="5982" w:hanging="347"/>
      </w:pPr>
      <w:rPr>
        <w:rFonts w:hint="default"/>
      </w:rPr>
    </w:lvl>
    <w:lvl w:ilvl="6" w:tplc="2C365942">
      <w:start w:val="1"/>
      <w:numFmt w:val="bullet"/>
      <w:lvlText w:val="•"/>
      <w:lvlJc w:val="left"/>
      <w:pPr>
        <w:ind w:left="6993" w:hanging="347"/>
      </w:pPr>
      <w:rPr>
        <w:rFonts w:hint="default"/>
      </w:rPr>
    </w:lvl>
    <w:lvl w:ilvl="7" w:tplc="C1463120">
      <w:start w:val="1"/>
      <w:numFmt w:val="bullet"/>
      <w:lvlText w:val="•"/>
      <w:lvlJc w:val="left"/>
      <w:pPr>
        <w:ind w:left="8005" w:hanging="347"/>
      </w:pPr>
      <w:rPr>
        <w:rFonts w:hint="default"/>
      </w:rPr>
    </w:lvl>
    <w:lvl w:ilvl="8" w:tplc="EAF8B08C">
      <w:start w:val="1"/>
      <w:numFmt w:val="bullet"/>
      <w:lvlText w:val="•"/>
      <w:lvlJc w:val="left"/>
      <w:pPr>
        <w:ind w:left="9016" w:hanging="347"/>
      </w:pPr>
      <w:rPr>
        <w:rFonts w:hint="default"/>
      </w:rPr>
    </w:lvl>
  </w:abstractNum>
  <w:abstractNum w:abstractNumId="1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40C0B"/>
    <w:rsid w:val="0005690C"/>
    <w:rsid w:val="00082893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262AB"/>
    <w:rsid w:val="003266D0"/>
    <w:rsid w:val="0033557B"/>
    <w:rsid w:val="003406A3"/>
    <w:rsid w:val="00343927"/>
    <w:rsid w:val="00351CFC"/>
    <w:rsid w:val="0035504F"/>
    <w:rsid w:val="003807B3"/>
    <w:rsid w:val="00396F64"/>
    <w:rsid w:val="003B1E12"/>
    <w:rsid w:val="003B4BBD"/>
    <w:rsid w:val="003B5109"/>
    <w:rsid w:val="003D27AD"/>
    <w:rsid w:val="003F3CB2"/>
    <w:rsid w:val="00445D0D"/>
    <w:rsid w:val="00462BBC"/>
    <w:rsid w:val="00481BCB"/>
    <w:rsid w:val="004943E0"/>
    <w:rsid w:val="004A062A"/>
    <w:rsid w:val="004C2964"/>
    <w:rsid w:val="005705CF"/>
    <w:rsid w:val="005709E2"/>
    <w:rsid w:val="00584582"/>
    <w:rsid w:val="00585CFF"/>
    <w:rsid w:val="00597E16"/>
    <w:rsid w:val="005B7B5E"/>
    <w:rsid w:val="005C2528"/>
    <w:rsid w:val="005D0B5C"/>
    <w:rsid w:val="005D1DC0"/>
    <w:rsid w:val="005E56DF"/>
    <w:rsid w:val="005F3630"/>
    <w:rsid w:val="00615956"/>
    <w:rsid w:val="0063248E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83E82"/>
    <w:rsid w:val="00993288"/>
    <w:rsid w:val="009F12B5"/>
    <w:rsid w:val="009F2476"/>
    <w:rsid w:val="009F7087"/>
    <w:rsid w:val="00A138A0"/>
    <w:rsid w:val="00A25B05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2727B"/>
    <w:rsid w:val="00B320F6"/>
    <w:rsid w:val="00B33F7C"/>
    <w:rsid w:val="00B3600F"/>
    <w:rsid w:val="00B679BB"/>
    <w:rsid w:val="00BA2097"/>
    <w:rsid w:val="00BD30A7"/>
    <w:rsid w:val="00BD4234"/>
    <w:rsid w:val="00C122EB"/>
    <w:rsid w:val="00C2344C"/>
    <w:rsid w:val="00C42E4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BBC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2BB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3B9A-9D24-4809-811A-B4242AD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pvivolo</cp:lastModifiedBy>
  <cp:revision>2</cp:revision>
  <cp:lastPrinted>2020-10-12T15:25:00Z</cp:lastPrinted>
  <dcterms:created xsi:type="dcterms:W3CDTF">2020-12-22T16:11:00Z</dcterms:created>
  <dcterms:modified xsi:type="dcterms:W3CDTF">2020-12-22T16:11:00Z</dcterms:modified>
</cp:coreProperties>
</file>