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70E" w:rsidRPr="00C5470E" w:rsidRDefault="00C5470E" w:rsidP="00C5470E">
      <w:pPr>
        <w:pStyle w:val="Heading1"/>
        <w:spacing w:before="0"/>
        <w:ind w:left="0"/>
        <w:jc w:val="center"/>
        <w:rPr>
          <w:rFonts w:ascii="Times New Roman" w:eastAsiaTheme="minorHAnsi" w:hAnsi="Times New Roman" w:cs="Times New Roman"/>
          <w:sz w:val="44"/>
          <w:szCs w:val="44"/>
        </w:rPr>
      </w:pPr>
      <w:r w:rsidRPr="00C5470E">
        <w:rPr>
          <w:rFonts w:ascii="Times New Roman" w:eastAsiaTheme="minorHAnsi" w:hAnsi="Times New Roman" w:cs="Times New Roman"/>
          <w:sz w:val="44"/>
          <w:szCs w:val="44"/>
        </w:rPr>
        <w:t xml:space="preserve">ALBO PROVINCIALE FORUM dei </w:t>
      </w:r>
      <w:r w:rsidR="00E94754" w:rsidRPr="00C5470E">
        <w:rPr>
          <w:rFonts w:ascii="Times New Roman" w:eastAsiaTheme="minorHAnsi" w:hAnsi="Times New Roman" w:cs="Times New Roman"/>
          <w:sz w:val="44"/>
          <w:szCs w:val="44"/>
        </w:rPr>
        <w:t>GIOVANI</w:t>
      </w:r>
    </w:p>
    <w:p w:rsidR="00C5470E" w:rsidRPr="00C5470E" w:rsidRDefault="00996527" w:rsidP="00C5470E">
      <w:pPr>
        <w:pStyle w:val="Heading1"/>
        <w:spacing w:before="0"/>
        <w:ind w:left="0"/>
        <w:jc w:val="center"/>
        <w:rPr>
          <w:rFonts w:ascii="Times New Roman" w:eastAsiaTheme="minorHAnsi" w:hAnsi="Times New Roman" w:cs="Times New Roman"/>
          <w:sz w:val="44"/>
          <w:szCs w:val="44"/>
        </w:rPr>
      </w:pPr>
      <w:r w:rsidRPr="00C5470E">
        <w:rPr>
          <w:rFonts w:ascii="Times New Roman" w:eastAsiaTheme="minorHAnsi" w:hAnsi="Times New Roman" w:cs="Times New Roman"/>
          <w:sz w:val="44"/>
          <w:szCs w:val="44"/>
        </w:rPr>
        <w:t xml:space="preserve">della </w:t>
      </w:r>
      <w:r w:rsidR="00C5470E" w:rsidRPr="00C5470E">
        <w:rPr>
          <w:rFonts w:ascii="Times New Roman" w:eastAsiaTheme="minorHAnsi" w:hAnsi="Times New Roman" w:cs="Times New Roman"/>
          <w:sz w:val="44"/>
          <w:szCs w:val="44"/>
        </w:rPr>
        <w:t xml:space="preserve">PROVINCIA </w:t>
      </w:r>
      <w:r w:rsidRPr="00C5470E">
        <w:rPr>
          <w:rFonts w:ascii="Times New Roman" w:eastAsiaTheme="minorHAnsi" w:hAnsi="Times New Roman" w:cs="Times New Roman"/>
          <w:sz w:val="44"/>
          <w:szCs w:val="44"/>
        </w:rPr>
        <w:t xml:space="preserve">di </w:t>
      </w:r>
      <w:r w:rsidR="00C5470E" w:rsidRPr="00C5470E">
        <w:rPr>
          <w:rFonts w:ascii="Times New Roman" w:eastAsiaTheme="minorHAnsi" w:hAnsi="Times New Roman" w:cs="Times New Roman"/>
          <w:sz w:val="44"/>
          <w:szCs w:val="44"/>
        </w:rPr>
        <w:t>BENEVENTO</w:t>
      </w:r>
    </w:p>
    <w:p w:rsidR="00C5470E" w:rsidRPr="00C5470E" w:rsidRDefault="00C5470E" w:rsidP="00C5470E">
      <w:pPr>
        <w:pStyle w:val="Heading1"/>
        <w:spacing w:before="0"/>
        <w:ind w:left="0"/>
        <w:jc w:val="center"/>
        <w:rPr>
          <w:rFonts w:ascii="Times New Roman" w:hAnsi="Times New Roman" w:cs="Times New Roman"/>
          <w:b w:val="0"/>
          <w:i/>
          <w:sz w:val="16"/>
          <w:szCs w:val="16"/>
        </w:rPr>
      </w:pPr>
    </w:p>
    <w:p w:rsidR="00C5470E" w:rsidRPr="00C5470E" w:rsidRDefault="00C5470E" w:rsidP="00C5470E">
      <w:pPr>
        <w:pStyle w:val="Heading1"/>
        <w:spacing w:before="0"/>
        <w:ind w:left="-142" w:right="-172"/>
        <w:jc w:val="center"/>
        <w:rPr>
          <w:rFonts w:ascii="Times New Roman" w:hAnsi="Times New Roman" w:cs="Times New Roman"/>
          <w:b w:val="0"/>
          <w:i/>
          <w:spacing w:val="-8"/>
          <w:sz w:val="28"/>
          <w:szCs w:val="28"/>
        </w:rPr>
      </w:pPr>
      <w:r>
        <w:rPr>
          <w:rFonts w:ascii="Times New Roman" w:hAnsi="Times New Roman" w:cs="Times New Roman"/>
          <w:b w:val="0"/>
          <w:i/>
          <w:spacing w:val="-8"/>
          <w:sz w:val="28"/>
          <w:szCs w:val="28"/>
        </w:rPr>
        <w:t>A</w:t>
      </w:r>
      <w:r w:rsidRPr="00C5470E">
        <w:rPr>
          <w:rFonts w:ascii="Times New Roman" w:hAnsi="Times New Roman" w:cs="Times New Roman"/>
          <w:b w:val="0"/>
          <w:i/>
          <w:spacing w:val="-8"/>
          <w:sz w:val="28"/>
          <w:szCs w:val="28"/>
        </w:rPr>
        <w:t xml:space="preserve">rt.5 del Regolamento per l’Istituzione e la Disciplina del Coordinamento dei Forum dei Giovani </w:t>
      </w:r>
    </w:p>
    <w:p w:rsidR="006F660E" w:rsidRPr="00C5470E" w:rsidRDefault="00C5470E" w:rsidP="00C5470E">
      <w:pPr>
        <w:pStyle w:val="Heading1"/>
        <w:spacing w:before="0"/>
        <w:ind w:left="-142" w:right="-172"/>
        <w:jc w:val="center"/>
        <w:rPr>
          <w:rFonts w:ascii="Times New Roman" w:hAnsi="Times New Roman" w:cs="Times New Roman"/>
          <w:b w:val="0"/>
          <w:i/>
          <w:spacing w:val="-8"/>
          <w:sz w:val="28"/>
          <w:szCs w:val="28"/>
        </w:rPr>
      </w:pPr>
      <w:r w:rsidRPr="00C5470E">
        <w:rPr>
          <w:rFonts w:ascii="Times New Roman" w:hAnsi="Times New Roman" w:cs="Times New Roman"/>
          <w:b w:val="0"/>
          <w:i/>
          <w:spacing w:val="-8"/>
          <w:sz w:val="28"/>
          <w:szCs w:val="28"/>
        </w:rPr>
        <w:t>della Provincia di Benevento</w:t>
      </w:r>
    </w:p>
    <w:p w:rsidR="00C5470E" w:rsidRPr="00C5470E" w:rsidRDefault="00C5470E" w:rsidP="00C5470E">
      <w:pPr>
        <w:pStyle w:val="Heading1"/>
        <w:spacing w:before="0"/>
        <w:ind w:left="0"/>
        <w:jc w:val="center"/>
        <w:rPr>
          <w:rFonts w:ascii="Times New Roman" w:eastAsiaTheme="minorHAnsi" w:hAnsi="Times New Roman" w:cs="Times New Roman"/>
          <w:b w:val="0"/>
          <w:i/>
          <w:sz w:val="16"/>
          <w:szCs w:val="16"/>
        </w:rPr>
      </w:pPr>
    </w:p>
    <w:tbl>
      <w:tblPr>
        <w:tblW w:w="0" w:type="auto"/>
        <w:jc w:val="center"/>
        <w:tblInd w:w="30" w:type="dxa"/>
        <w:tblCellMar>
          <w:left w:w="30" w:type="dxa"/>
          <w:right w:w="30" w:type="dxa"/>
        </w:tblCellMar>
        <w:tblLook w:val="0000"/>
      </w:tblPr>
      <w:tblGrid>
        <w:gridCol w:w="460"/>
        <w:gridCol w:w="2681"/>
        <w:gridCol w:w="2584"/>
        <w:gridCol w:w="2126"/>
      </w:tblGrid>
      <w:tr w:rsidR="00D007AA" w:rsidRPr="00C5470E" w:rsidTr="00FA6683">
        <w:trPr>
          <w:trHeight w:val="20"/>
          <w:jc w:val="center"/>
        </w:trPr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D007AA" w:rsidRPr="00C5470E" w:rsidRDefault="00D007AA" w:rsidP="00A50AB7">
            <w:pPr>
              <w:autoSpaceDE w:val="0"/>
              <w:autoSpaceDN w:val="0"/>
              <w:adjustRightInd w:val="0"/>
              <w:ind w:left="163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C5470E">
              <w:rPr>
                <w:i/>
                <w:iCs/>
                <w:color w:val="000000"/>
                <w:sz w:val="22"/>
                <w:szCs w:val="22"/>
                <w:shd w:val="clear" w:color="auto" w:fill="D9D9D9" w:themeFill="background1" w:themeFillShade="D9"/>
              </w:rPr>
              <w:t>n</w:t>
            </w:r>
            <w:r w:rsidRPr="00C5470E">
              <w:rPr>
                <w:i/>
                <w:iCs/>
                <w:color w:val="000000"/>
                <w:sz w:val="22"/>
                <w:szCs w:val="22"/>
              </w:rPr>
              <w:t>.</w:t>
            </w:r>
          </w:p>
        </w:tc>
        <w:tc>
          <w:tcPr>
            <w:tcW w:w="2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D007AA" w:rsidRPr="00C5470E" w:rsidRDefault="00D007AA" w:rsidP="00D007AA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C5470E">
              <w:rPr>
                <w:i/>
                <w:iCs/>
                <w:color w:val="000000"/>
                <w:sz w:val="22"/>
                <w:szCs w:val="22"/>
              </w:rPr>
              <w:t>forum comunale</w:t>
            </w:r>
          </w:p>
        </w:tc>
        <w:tc>
          <w:tcPr>
            <w:tcW w:w="2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D007AA" w:rsidRPr="00C5470E" w:rsidRDefault="00D007AA" w:rsidP="00D007AA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C5470E">
              <w:rPr>
                <w:i/>
                <w:iCs/>
                <w:color w:val="000000"/>
                <w:sz w:val="22"/>
                <w:szCs w:val="22"/>
              </w:rPr>
              <w:t>component</w:t>
            </w:r>
            <w:r w:rsidR="0099334D">
              <w:rPr>
                <w:i/>
                <w:iCs/>
                <w:color w:val="000000"/>
                <w:sz w:val="22"/>
                <w:szCs w:val="22"/>
              </w:rPr>
              <w:t>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D007AA" w:rsidRPr="00C5470E" w:rsidRDefault="00D007AA" w:rsidP="00D007AA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C5470E">
              <w:rPr>
                <w:i/>
                <w:iCs/>
                <w:color w:val="000000"/>
                <w:sz w:val="22"/>
                <w:szCs w:val="22"/>
              </w:rPr>
              <w:t>carica</w:t>
            </w:r>
          </w:p>
        </w:tc>
      </w:tr>
      <w:tr w:rsidR="00D007AA" w:rsidRPr="00C5470E" w:rsidTr="00FA6683">
        <w:trPr>
          <w:trHeight w:val="20"/>
          <w:jc w:val="center"/>
        </w:trPr>
        <w:tc>
          <w:tcPr>
            <w:tcW w:w="4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007AA" w:rsidRPr="00C5470E" w:rsidRDefault="00D007AA" w:rsidP="00A50AB7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163" w:firstLine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68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007AA" w:rsidRPr="00C5470E" w:rsidRDefault="00D007AA" w:rsidP="00D007A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C5470E">
              <w:rPr>
                <w:bCs/>
                <w:color w:val="000000"/>
                <w:sz w:val="22"/>
                <w:szCs w:val="22"/>
              </w:rPr>
              <w:t>Apice</w:t>
            </w:r>
          </w:p>
        </w:tc>
        <w:tc>
          <w:tcPr>
            <w:tcW w:w="2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007AA" w:rsidRPr="00C5470E" w:rsidRDefault="00D007AA" w:rsidP="00D007A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C5470E">
              <w:rPr>
                <w:bCs/>
                <w:color w:val="000000"/>
                <w:sz w:val="22"/>
                <w:szCs w:val="22"/>
              </w:rPr>
              <w:t>Frattolilo</w:t>
            </w:r>
            <w:proofErr w:type="spellEnd"/>
            <w:r w:rsidRPr="00C5470E">
              <w:rPr>
                <w:bCs/>
                <w:color w:val="000000"/>
                <w:sz w:val="22"/>
                <w:szCs w:val="22"/>
              </w:rPr>
              <w:t xml:space="preserve"> Giuseppe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007AA" w:rsidRPr="00C5470E" w:rsidRDefault="00D007AA" w:rsidP="00D007A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C5470E">
              <w:rPr>
                <w:bCs/>
                <w:color w:val="000000"/>
                <w:sz w:val="22"/>
                <w:szCs w:val="22"/>
              </w:rPr>
              <w:t>Coordinatore</w:t>
            </w:r>
          </w:p>
        </w:tc>
      </w:tr>
      <w:tr w:rsidR="00D007AA" w:rsidRPr="00C5470E" w:rsidTr="00FA6683">
        <w:trPr>
          <w:trHeight w:val="20"/>
          <w:jc w:val="center"/>
        </w:trPr>
        <w:tc>
          <w:tcPr>
            <w:tcW w:w="4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007AA" w:rsidRPr="00C5470E" w:rsidRDefault="00D007AA" w:rsidP="00A50AB7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163" w:firstLine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68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007AA" w:rsidRPr="00C5470E" w:rsidRDefault="00D007AA" w:rsidP="00D007A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007AA" w:rsidRPr="00C5470E" w:rsidRDefault="00D007AA" w:rsidP="00D007A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C5470E">
              <w:rPr>
                <w:bCs/>
                <w:color w:val="000000"/>
                <w:sz w:val="22"/>
                <w:szCs w:val="22"/>
              </w:rPr>
              <w:t>Belmonte</w:t>
            </w:r>
            <w:proofErr w:type="spellEnd"/>
            <w:r w:rsidRPr="00C5470E">
              <w:rPr>
                <w:bCs/>
                <w:color w:val="000000"/>
                <w:sz w:val="22"/>
                <w:szCs w:val="22"/>
              </w:rPr>
              <w:t xml:space="preserve"> Daniela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007AA" w:rsidRPr="00C5470E" w:rsidRDefault="00D007AA" w:rsidP="00D007A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C5470E">
              <w:rPr>
                <w:bCs/>
                <w:color w:val="000000"/>
                <w:sz w:val="22"/>
                <w:szCs w:val="22"/>
              </w:rPr>
              <w:t>Delegato effettivo</w:t>
            </w:r>
          </w:p>
        </w:tc>
      </w:tr>
      <w:tr w:rsidR="00D007AA" w:rsidRPr="00C5470E" w:rsidTr="00FA6683">
        <w:trPr>
          <w:trHeight w:val="20"/>
          <w:jc w:val="center"/>
        </w:trPr>
        <w:tc>
          <w:tcPr>
            <w:tcW w:w="4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007AA" w:rsidRPr="00C5470E" w:rsidRDefault="00D007AA" w:rsidP="00A50AB7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163" w:firstLine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68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007AA" w:rsidRPr="00C5470E" w:rsidRDefault="00D007AA" w:rsidP="00D007A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007AA" w:rsidRPr="00C5470E" w:rsidRDefault="00D007AA" w:rsidP="00D007A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C5470E">
              <w:rPr>
                <w:bCs/>
                <w:color w:val="000000"/>
                <w:sz w:val="22"/>
                <w:szCs w:val="22"/>
              </w:rPr>
              <w:t>Castaldi Michela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007AA" w:rsidRPr="00C5470E" w:rsidRDefault="00D007AA" w:rsidP="00D007A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C5470E">
              <w:rPr>
                <w:bCs/>
                <w:color w:val="000000"/>
                <w:sz w:val="22"/>
                <w:szCs w:val="22"/>
              </w:rPr>
              <w:t>Delegato supplente</w:t>
            </w:r>
          </w:p>
        </w:tc>
      </w:tr>
      <w:tr w:rsidR="00D007AA" w:rsidRPr="00C5470E" w:rsidTr="00FA6683">
        <w:trPr>
          <w:trHeight w:val="20"/>
          <w:jc w:val="center"/>
        </w:trPr>
        <w:tc>
          <w:tcPr>
            <w:tcW w:w="4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007AA" w:rsidRPr="00C5470E" w:rsidRDefault="00D007AA" w:rsidP="00A50AB7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163" w:firstLine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68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007AA" w:rsidRPr="00C5470E" w:rsidRDefault="00D007AA" w:rsidP="00D007A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C5470E">
              <w:rPr>
                <w:bCs/>
                <w:color w:val="000000"/>
                <w:sz w:val="22"/>
                <w:szCs w:val="22"/>
              </w:rPr>
              <w:t>Benevento</w:t>
            </w:r>
          </w:p>
        </w:tc>
        <w:tc>
          <w:tcPr>
            <w:tcW w:w="2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007AA" w:rsidRPr="00C5470E" w:rsidRDefault="00D007AA" w:rsidP="00D007A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C5470E">
              <w:rPr>
                <w:bCs/>
                <w:color w:val="000000"/>
                <w:sz w:val="22"/>
                <w:szCs w:val="22"/>
              </w:rPr>
              <w:t>Cavalli Luca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007AA" w:rsidRPr="00C5470E" w:rsidRDefault="00D007AA" w:rsidP="00D007A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C5470E">
              <w:rPr>
                <w:bCs/>
                <w:color w:val="000000"/>
                <w:sz w:val="22"/>
                <w:szCs w:val="22"/>
              </w:rPr>
              <w:t>Coordinatore</w:t>
            </w:r>
          </w:p>
        </w:tc>
      </w:tr>
      <w:tr w:rsidR="00D007AA" w:rsidRPr="00C5470E" w:rsidTr="00FA6683">
        <w:trPr>
          <w:trHeight w:val="20"/>
          <w:jc w:val="center"/>
        </w:trPr>
        <w:tc>
          <w:tcPr>
            <w:tcW w:w="4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007AA" w:rsidRPr="00C5470E" w:rsidRDefault="00D007AA" w:rsidP="00A50AB7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163" w:firstLine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68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007AA" w:rsidRPr="00C5470E" w:rsidRDefault="00D007AA" w:rsidP="00D007A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007AA" w:rsidRPr="00C5470E" w:rsidRDefault="00D007AA" w:rsidP="00D007A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C5470E">
              <w:rPr>
                <w:bCs/>
                <w:color w:val="000000"/>
                <w:sz w:val="22"/>
                <w:szCs w:val="22"/>
              </w:rPr>
              <w:t>Profeta Niccolò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007AA" w:rsidRPr="00C5470E" w:rsidRDefault="00D007AA" w:rsidP="00D007A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C5470E">
              <w:rPr>
                <w:bCs/>
                <w:color w:val="000000"/>
                <w:sz w:val="22"/>
                <w:szCs w:val="22"/>
              </w:rPr>
              <w:t>Delegato effettivo</w:t>
            </w:r>
          </w:p>
        </w:tc>
      </w:tr>
      <w:tr w:rsidR="00D007AA" w:rsidRPr="00C5470E" w:rsidTr="00FA6683">
        <w:trPr>
          <w:trHeight w:val="20"/>
          <w:jc w:val="center"/>
        </w:trPr>
        <w:tc>
          <w:tcPr>
            <w:tcW w:w="4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007AA" w:rsidRPr="00C5470E" w:rsidRDefault="00D007AA" w:rsidP="00A50AB7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163" w:firstLine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68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007AA" w:rsidRPr="00C5470E" w:rsidRDefault="00D007AA" w:rsidP="00D007A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007AA" w:rsidRPr="00C5470E" w:rsidRDefault="00D007AA" w:rsidP="00D007A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C5470E">
              <w:rPr>
                <w:bCs/>
                <w:color w:val="000000"/>
                <w:sz w:val="22"/>
                <w:szCs w:val="22"/>
              </w:rPr>
              <w:t>Pagliuca Bernardino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007AA" w:rsidRPr="00C5470E" w:rsidRDefault="00D007AA" w:rsidP="00D007A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C5470E">
              <w:rPr>
                <w:bCs/>
                <w:color w:val="000000"/>
                <w:sz w:val="22"/>
                <w:szCs w:val="22"/>
              </w:rPr>
              <w:t>Delegato supplente</w:t>
            </w:r>
          </w:p>
        </w:tc>
      </w:tr>
      <w:tr w:rsidR="00A50AB7" w:rsidRPr="00C5470E" w:rsidTr="00FA6683">
        <w:trPr>
          <w:trHeight w:val="20"/>
          <w:jc w:val="center"/>
        </w:trPr>
        <w:tc>
          <w:tcPr>
            <w:tcW w:w="4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50AB7" w:rsidRPr="00C5470E" w:rsidRDefault="00A50AB7" w:rsidP="00A50AB7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163" w:firstLine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68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50AB7" w:rsidRPr="00C5470E" w:rsidRDefault="00A50AB7" w:rsidP="00A50AB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Calvi</w:t>
            </w:r>
          </w:p>
        </w:tc>
        <w:tc>
          <w:tcPr>
            <w:tcW w:w="2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50AB7" w:rsidRPr="00C5470E" w:rsidRDefault="00A50AB7" w:rsidP="00A50AB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Polito Martina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50AB7" w:rsidRPr="00C5470E" w:rsidRDefault="00A50AB7" w:rsidP="00A50AB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C5470E">
              <w:rPr>
                <w:bCs/>
                <w:color w:val="000000"/>
                <w:sz w:val="22"/>
                <w:szCs w:val="22"/>
              </w:rPr>
              <w:t>Coordinatore</w:t>
            </w:r>
          </w:p>
        </w:tc>
      </w:tr>
      <w:tr w:rsidR="00A50AB7" w:rsidRPr="00C5470E" w:rsidTr="00FA6683">
        <w:trPr>
          <w:trHeight w:val="20"/>
          <w:jc w:val="center"/>
        </w:trPr>
        <w:tc>
          <w:tcPr>
            <w:tcW w:w="4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50AB7" w:rsidRPr="00C5470E" w:rsidRDefault="00A50AB7" w:rsidP="00A50AB7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163" w:firstLine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68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50AB7" w:rsidRPr="00C5470E" w:rsidRDefault="00A50AB7" w:rsidP="00A50AB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50AB7" w:rsidRPr="00C5470E" w:rsidRDefault="00A50AB7" w:rsidP="00A50AB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Cs/>
                <w:color w:val="000000"/>
                <w:sz w:val="22"/>
                <w:szCs w:val="22"/>
              </w:rPr>
              <w:t>Casazza</w:t>
            </w:r>
            <w:proofErr w:type="spellEnd"/>
            <w:r>
              <w:rPr>
                <w:bCs/>
                <w:color w:val="000000"/>
                <w:sz w:val="22"/>
                <w:szCs w:val="22"/>
              </w:rPr>
              <w:t xml:space="preserve"> Stefano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50AB7" w:rsidRPr="00C5470E" w:rsidRDefault="00A50AB7" w:rsidP="00A50AB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C5470E">
              <w:rPr>
                <w:bCs/>
                <w:color w:val="000000"/>
                <w:sz w:val="22"/>
                <w:szCs w:val="22"/>
              </w:rPr>
              <w:t>Delegato effettivo</w:t>
            </w:r>
          </w:p>
        </w:tc>
      </w:tr>
      <w:tr w:rsidR="00A50AB7" w:rsidRPr="00C5470E" w:rsidTr="00FA6683">
        <w:trPr>
          <w:trHeight w:val="20"/>
          <w:jc w:val="center"/>
        </w:trPr>
        <w:tc>
          <w:tcPr>
            <w:tcW w:w="4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50AB7" w:rsidRPr="00C5470E" w:rsidRDefault="00A50AB7" w:rsidP="00A50AB7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163" w:firstLine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68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50AB7" w:rsidRPr="00C5470E" w:rsidRDefault="00A50AB7" w:rsidP="00A50AB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50AB7" w:rsidRPr="00C5470E" w:rsidRDefault="00A50AB7" w:rsidP="00A50AB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Principe Lorenzo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50AB7" w:rsidRPr="00C5470E" w:rsidRDefault="00A50AB7" w:rsidP="00A50AB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C5470E">
              <w:rPr>
                <w:bCs/>
                <w:color w:val="000000"/>
                <w:sz w:val="22"/>
                <w:szCs w:val="22"/>
              </w:rPr>
              <w:t>Delegato supplente</w:t>
            </w:r>
          </w:p>
        </w:tc>
      </w:tr>
      <w:tr w:rsidR="00D007AA" w:rsidRPr="00C5470E" w:rsidTr="00FA6683">
        <w:trPr>
          <w:trHeight w:val="20"/>
          <w:jc w:val="center"/>
        </w:trPr>
        <w:tc>
          <w:tcPr>
            <w:tcW w:w="4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007AA" w:rsidRPr="00C5470E" w:rsidRDefault="00D007AA" w:rsidP="00A50AB7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163" w:firstLine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68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007AA" w:rsidRPr="00C5470E" w:rsidRDefault="00D007AA" w:rsidP="00D007A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C5470E">
              <w:rPr>
                <w:bCs/>
                <w:color w:val="000000"/>
                <w:sz w:val="22"/>
                <w:szCs w:val="22"/>
              </w:rPr>
              <w:t>Campolattaro</w:t>
            </w:r>
            <w:proofErr w:type="spellEnd"/>
          </w:p>
        </w:tc>
        <w:tc>
          <w:tcPr>
            <w:tcW w:w="2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007AA" w:rsidRPr="00C5470E" w:rsidRDefault="00D007AA" w:rsidP="00D007A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C5470E">
              <w:rPr>
                <w:bCs/>
                <w:color w:val="000000"/>
                <w:sz w:val="22"/>
                <w:szCs w:val="22"/>
              </w:rPr>
              <w:t xml:space="preserve">De </w:t>
            </w:r>
            <w:proofErr w:type="spellStart"/>
            <w:r w:rsidRPr="00C5470E">
              <w:rPr>
                <w:bCs/>
                <w:color w:val="000000"/>
                <w:sz w:val="22"/>
                <w:szCs w:val="22"/>
              </w:rPr>
              <w:t>Blasis</w:t>
            </w:r>
            <w:proofErr w:type="spellEnd"/>
            <w:r w:rsidRPr="00C5470E">
              <w:rPr>
                <w:bCs/>
                <w:color w:val="000000"/>
                <w:sz w:val="22"/>
                <w:szCs w:val="22"/>
              </w:rPr>
              <w:t xml:space="preserve"> Antonello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007AA" w:rsidRPr="00C5470E" w:rsidRDefault="00D007AA" w:rsidP="00D007A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C5470E">
              <w:rPr>
                <w:bCs/>
                <w:color w:val="000000"/>
                <w:sz w:val="22"/>
                <w:szCs w:val="22"/>
              </w:rPr>
              <w:t>Coordinatore</w:t>
            </w:r>
          </w:p>
        </w:tc>
      </w:tr>
      <w:tr w:rsidR="00D007AA" w:rsidRPr="00C5470E" w:rsidTr="00FA6683">
        <w:trPr>
          <w:trHeight w:val="20"/>
          <w:jc w:val="center"/>
        </w:trPr>
        <w:tc>
          <w:tcPr>
            <w:tcW w:w="4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007AA" w:rsidRPr="00C5470E" w:rsidRDefault="00D007AA" w:rsidP="00A50AB7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163" w:firstLine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68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007AA" w:rsidRPr="00C5470E" w:rsidRDefault="00D007AA" w:rsidP="00D007A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007AA" w:rsidRPr="00C5470E" w:rsidRDefault="00D007AA" w:rsidP="00D007AA">
            <w:pPr>
              <w:jc w:val="center"/>
              <w:rPr>
                <w:sz w:val="22"/>
                <w:szCs w:val="22"/>
              </w:rPr>
            </w:pPr>
            <w:r w:rsidRPr="00C5470E">
              <w:rPr>
                <w:bCs/>
                <w:color w:val="000000"/>
                <w:sz w:val="22"/>
                <w:szCs w:val="22"/>
              </w:rPr>
              <w:t xml:space="preserve">De </w:t>
            </w:r>
            <w:proofErr w:type="spellStart"/>
            <w:r w:rsidRPr="00C5470E">
              <w:rPr>
                <w:bCs/>
                <w:color w:val="000000"/>
                <w:sz w:val="22"/>
                <w:szCs w:val="22"/>
              </w:rPr>
              <w:t>Blasis</w:t>
            </w:r>
            <w:proofErr w:type="spellEnd"/>
            <w:r w:rsidRPr="00C5470E">
              <w:rPr>
                <w:bCs/>
                <w:color w:val="000000"/>
                <w:sz w:val="22"/>
                <w:szCs w:val="22"/>
              </w:rPr>
              <w:t xml:space="preserve"> Alessandra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007AA" w:rsidRPr="00C5470E" w:rsidRDefault="00D007AA" w:rsidP="00D007A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C5470E">
              <w:rPr>
                <w:bCs/>
                <w:color w:val="000000"/>
                <w:sz w:val="22"/>
                <w:szCs w:val="22"/>
              </w:rPr>
              <w:t>Delegato effettivo</w:t>
            </w:r>
          </w:p>
        </w:tc>
      </w:tr>
      <w:tr w:rsidR="00D007AA" w:rsidRPr="00C5470E" w:rsidTr="00FA6683">
        <w:trPr>
          <w:trHeight w:val="20"/>
          <w:jc w:val="center"/>
        </w:trPr>
        <w:tc>
          <w:tcPr>
            <w:tcW w:w="4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007AA" w:rsidRPr="00C5470E" w:rsidRDefault="00D007AA" w:rsidP="00A50AB7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163" w:firstLine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68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007AA" w:rsidRPr="00C5470E" w:rsidRDefault="00D007AA" w:rsidP="00D007A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007AA" w:rsidRPr="00C5470E" w:rsidRDefault="00D007AA" w:rsidP="00D007AA">
            <w:pPr>
              <w:jc w:val="center"/>
              <w:rPr>
                <w:sz w:val="22"/>
                <w:szCs w:val="22"/>
              </w:rPr>
            </w:pPr>
            <w:r w:rsidRPr="00C5470E">
              <w:rPr>
                <w:bCs/>
                <w:color w:val="000000"/>
                <w:sz w:val="22"/>
                <w:szCs w:val="22"/>
              </w:rPr>
              <w:t xml:space="preserve">De </w:t>
            </w:r>
            <w:proofErr w:type="spellStart"/>
            <w:r w:rsidRPr="00C5470E">
              <w:rPr>
                <w:bCs/>
                <w:color w:val="000000"/>
                <w:sz w:val="22"/>
                <w:szCs w:val="22"/>
              </w:rPr>
              <w:t>Blasis</w:t>
            </w:r>
            <w:proofErr w:type="spellEnd"/>
            <w:r w:rsidRPr="00C5470E">
              <w:rPr>
                <w:bCs/>
                <w:color w:val="000000"/>
                <w:sz w:val="22"/>
                <w:szCs w:val="22"/>
              </w:rPr>
              <w:t xml:space="preserve"> Antonello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007AA" w:rsidRPr="00C5470E" w:rsidRDefault="00D007AA" w:rsidP="00D007A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C5470E">
              <w:rPr>
                <w:bCs/>
                <w:color w:val="000000"/>
                <w:sz w:val="22"/>
                <w:szCs w:val="22"/>
              </w:rPr>
              <w:t>Delegato supplente</w:t>
            </w:r>
          </w:p>
        </w:tc>
      </w:tr>
      <w:tr w:rsidR="00D007AA" w:rsidRPr="00C5470E" w:rsidTr="00FA6683">
        <w:trPr>
          <w:trHeight w:val="20"/>
          <w:jc w:val="center"/>
        </w:trPr>
        <w:tc>
          <w:tcPr>
            <w:tcW w:w="4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007AA" w:rsidRPr="00C5470E" w:rsidRDefault="00D007AA" w:rsidP="00A50AB7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163" w:firstLine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68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007AA" w:rsidRPr="00C5470E" w:rsidRDefault="00D007AA" w:rsidP="00D007A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C5470E">
              <w:rPr>
                <w:bCs/>
                <w:color w:val="000000"/>
                <w:sz w:val="22"/>
                <w:szCs w:val="22"/>
              </w:rPr>
              <w:t xml:space="preserve">Castelfranco in </w:t>
            </w:r>
            <w:proofErr w:type="spellStart"/>
            <w:r w:rsidRPr="00C5470E">
              <w:rPr>
                <w:bCs/>
                <w:color w:val="000000"/>
                <w:sz w:val="22"/>
                <w:szCs w:val="22"/>
              </w:rPr>
              <w:t>Miscano</w:t>
            </w:r>
            <w:proofErr w:type="spellEnd"/>
          </w:p>
        </w:tc>
        <w:tc>
          <w:tcPr>
            <w:tcW w:w="2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007AA" w:rsidRPr="00C5470E" w:rsidRDefault="00D007AA" w:rsidP="00D007A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C5470E">
              <w:rPr>
                <w:bCs/>
                <w:color w:val="000000"/>
                <w:sz w:val="22"/>
                <w:szCs w:val="22"/>
              </w:rPr>
              <w:t>De Girolamo Nunzia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007AA" w:rsidRPr="00C5470E" w:rsidRDefault="00D007AA" w:rsidP="00D007A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C5470E">
              <w:rPr>
                <w:bCs/>
                <w:color w:val="000000"/>
                <w:sz w:val="22"/>
                <w:szCs w:val="22"/>
              </w:rPr>
              <w:t>Coordinatore</w:t>
            </w:r>
          </w:p>
        </w:tc>
      </w:tr>
      <w:tr w:rsidR="00D007AA" w:rsidRPr="00C5470E" w:rsidTr="00FA6683">
        <w:trPr>
          <w:trHeight w:val="20"/>
          <w:jc w:val="center"/>
        </w:trPr>
        <w:tc>
          <w:tcPr>
            <w:tcW w:w="4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007AA" w:rsidRPr="00C5470E" w:rsidRDefault="00D007AA" w:rsidP="00A50AB7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163" w:firstLine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68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007AA" w:rsidRPr="00C5470E" w:rsidRDefault="00D007AA" w:rsidP="00D007A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007AA" w:rsidRPr="00C5470E" w:rsidRDefault="00D007AA" w:rsidP="00D007A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C5470E">
              <w:rPr>
                <w:bCs/>
                <w:color w:val="000000"/>
                <w:sz w:val="22"/>
                <w:szCs w:val="22"/>
              </w:rPr>
              <w:t>Scinto</w:t>
            </w:r>
            <w:proofErr w:type="spellEnd"/>
            <w:r w:rsidRPr="00C5470E">
              <w:rPr>
                <w:bCs/>
                <w:color w:val="000000"/>
                <w:sz w:val="22"/>
                <w:szCs w:val="22"/>
              </w:rPr>
              <w:t xml:space="preserve"> Alessia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007AA" w:rsidRPr="00C5470E" w:rsidRDefault="00D007AA" w:rsidP="00D007A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C5470E">
              <w:rPr>
                <w:bCs/>
                <w:color w:val="000000"/>
                <w:sz w:val="22"/>
                <w:szCs w:val="22"/>
              </w:rPr>
              <w:t>Delegato effettivo</w:t>
            </w:r>
          </w:p>
        </w:tc>
      </w:tr>
      <w:tr w:rsidR="00D007AA" w:rsidRPr="00C5470E" w:rsidTr="00FA6683">
        <w:trPr>
          <w:trHeight w:val="20"/>
          <w:jc w:val="center"/>
        </w:trPr>
        <w:tc>
          <w:tcPr>
            <w:tcW w:w="4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007AA" w:rsidRPr="00C5470E" w:rsidRDefault="00D007AA" w:rsidP="00A50AB7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163" w:firstLine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68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007AA" w:rsidRPr="00C5470E" w:rsidRDefault="00D007AA" w:rsidP="00D007A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007AA" w:rsidRPr="00C5470E" w:rsidRDefault="00D007AA" w:rsidP="00D007A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C5470E">
              <w:rPr>
                <w:bCs/>
                <w:color w:val="000000"/>
                <w:sz w:val="22"/>
                <w:szCs w:val="22"/>
              </w:rPr>
              <w:t>Verrilli</w:t>
            </w:r>
            <w:proofErr w:type="spellEnd"/>
            <w:r w:rsidRPr="00C5470E">
              <w:rPr>
                <w:bCs/>
                <w:color w:val="000000"/>
                <w:sz w:val="22"/>
                <w:szCs w:val="22"/>
              </w:rPr>
              <w:t xml:space="preserve"> Giulia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007AA" w:rsidRPr="00C5470E" w:rsidRDefault="00D007AA" w:rsidP="00D007A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C5470E">
              <w:rPr>
                <w:bCs/>
                <w:color w:val="000000"/>
                <w:sz w:val="22"/>
                <w:szCs w:val="22"/>
              </w:rPr>
              <w:t>Delegato supplente</w:t>
            </w:r>
          </w:p>
        </w:tc>
      </w:tr>
      <w:tr w:rsidR="00D007AA" w:rsidRPr="00C5470E" w:rsidTr="00FA6683">
        <w:trPr>
          <w:trHeight w:val="20"/>
          <w:jc w:val="center"/>
        </w:trPr>
        <w:tc>
          <w:tcPr>
            <w:tcW w:w="4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007AA" w:rsidRPr="00C5470E" w:rsidRDefault="00D007AA" w:rsidP="00A50AB7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163" w:firstLine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68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007AA" w:rsidRPr="00C5470E" w:rsidRDefault="00D007AA" w:rsidP="00D007A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C5470E">
              <w:rPr>
                <w:bCs/>
                <w:color w:val="000000"/>
                <w:sz w:val="22"/>
                <w:szCs w:val="22"/>
              </w:rPr>
              <w:t>Fragneto</w:t>
            </w:r>
            <w:proofErr w:type="spellEnd"/>
            <w:r w:rsidRPr="00C5470E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5470E">
              <w:rPr>
                <w:bCs/>
                <w:color w:val="000000"/>
                <w:sz w:val="22"/>
                <w:szCs w:val="22"/>
              </w:rPr>
              <w:t>Monforte</w:t>
            </w:r>
            <w:proofErr w:type="spellEnd"/>
          </w:p>
        </w:tc>
        <w:tc>
          <w:tcPr>
            <w:tcW w:w="2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007AA" w:rsidRPr="00C5470E" w:rsidRDefault="00D007AA" w:rsidP="00D007A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C5470E">
              <w:rPr>
                <w:bCs/>
                <w:color w:val="000000"/>
                <w:sz w:val="22"/>
                <w:szCs w:val="22"/>
              </w:rPr>
              <w:t>Orlando Francesca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007AA" w:rsidRPr="00C5470E" w:rsidRDefault="00D007AA" w:rsidP="00D007A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C5470E">
              <w:rPr>
                <w:bCs/>
                <w:color w:val="000000"/>
                <w:sz w:val="22"/>
                <w:szCs w:val="22"/>
              </w:rPr>
              <w:t>Coordinatore</w:t>
            </w:r>
          </w:p>
        </w:tc>
      </w:tr>
      <w:tr w:rsidR="00D007AA" w:rsidRPr="00C5470E" w:rsidTr="00FA6683">
        <w:trPr>
          <w:trHeight w:val="20"/>
          <w:jc w:val="center"/>
        </w:trPr>
        <w:tc>
          <w:tcPr>
            <w:tcW w:w="4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007AA" w:rsidRPr="00C5470E" w:rsidRDefault="00D007AA" w:rsidP="00A50AB7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163" w:firstLine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68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007AA" w:rsidRPr="00C5470E" w:rsidRDefault="00D007AA" w:rsidP="00D007A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007AA" w:rsidRPr="00C5470E" w:rsidRDefault="00D007AA" w:rsidP="00D007A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C5470E">
              <w:rPr>
                <w:bCs/>
                <w:color w:val="000000"/>
                <w:sz w:val="22"/>
                <w:szCs w:val="22"/>
              </w:rPr>
              <w:t>Guglielmucci</w:t>
            </w:r>
            <w:proofErr w:type="spellEnd"/>
            <w:r w:rsidRPr="00C5470E">
              <w:rPr>
                <w:bCs/>
                <w:color w:val="000000"/>
                <w:sz w:val="22"/>
                <w:szCs w:val="22"/>
              </w:rPr>
              <w:t xml:space="preserve"> Alessandra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007AA" w:rsidRPr="00C5470E" w:rsidRDefault="00D007AA" w:rsidP="00D007A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C5470E">
              <w:rPr>
                <w:bCs/>
                <w:color w:val="000000"/>
                <w:sz w:val="22"/>
                <w:szCs w:val="22"/>
              </w:rPr>
              <w:t>Delegato effettivo</w:t>
            </w:r>
          </w:p>
        </w:tc>
      </w:tr>
      <w:tr w:rsidR="00D007AA" w:rsidRPr="00C5470E" w:rsidTr="00FA6683">
        <w:trPr>
          <w:trHeight w:val="20"/>
          <w:jc w:val="center"/>
        </w:trPr>
        <w:tc>
          <w:tcPr>
            <w:tcW w:w="4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007AA" w:rsidRPr="00C5470E" w:rsidRDefault="00D007AA" w:rsidP="00A50AB7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163" w:firstLine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68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007AA" w:rsidRPr="00C5470E" w:rsidRDefault="00D007AA" w:rsidP="00D007A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007AA" w:rsidRPr="00C5470E" w:rsidRDefault="00D007AA" w:rsidP="00D007A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C5470E">
              <w:rPr>
                <w:bCs/>
                <w:color w:val="000000"/>
                <w:sz w:val="22"/>
                <w:szCs w:val="22"/>
              </w:rPr>
              <w:t>Nilo Maria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007AA" w:rsidRPr="00C5470E" w:rsidRDefault="00D007AA" w:rsidP="00D007A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C5470E">
              <w:rPr>
                <w:bCs/>
                <w:color w:val="000000"/>
                <w:sz w:val="22"/>
                <w:szCs w:val="22"/>
              </w:rPr>
              <w:t>Delegato supplente</w:t>
            </w:r>
          </w:p>
        </w:tc>
      </w:tr>
      <w:tr w:rsidR="00D007AA" w:rsidRPr="00C5470E" w:rsidTr="00FA6683">
        <w:trPr>
          <w:trHeight w:val="20"/>
          <w:jc w:val="center"/>
        </w:trPr>
        <w:tc>
          <w:tcPr>
            <w:tcW w:w="4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007AA" w:rsidRPr="00C5470E" w:rsidRDefault="00D007AA" w:rsidP="00A50AB7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163" w:firstLine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68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007AA" w:rsidRPr="00C5470E" w:rsidRDefault="00D007AA" w:rsidP="00D007A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C5470E">
              <w:rPr>
                <w:bCs/>
                <w:color w:val="000000"/>
                <w:sz w:val="22"/>
                <w:szCs w:val="22"/>
              </w:rPr>
              <w:t>Morcone</w:t>
            </w:r>
            <w:proofErr w:type="spellEnd"/>
          </w:p>
        </w:tc>
        <w:tc>
          <w:tcPr>
            <w:tcW w:w="2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007AA" w:rsidRPr="00C5470E" w:rsidRDefault="00D007AA" w:rsidP="00D007A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C5470E">
              <w:rPr>
                <w:bCs/>
                <w:color w:val="000000"/>
                <w:sz w:val="22"/>
                <w:szCs w:val="22"/>
              </w:rPr>
              <w:t>Vitulano</w:t>
            </w:r>
            <w:proofErr w:type="spellEnd"/>
            <w:r w:rsidRPr="00C5470E">
              <w:rPr>
                <w:bCs/>
                <w:color w:val="000000"/>
                <w:sz w:val="22"/>
                <w:szCs w:val="22"/>
              </w:rPr>
              <w:t xml:space="preserve"> Valerio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007AA" w:rsidRPr="00C5470E" w:rsidRDefault="00D007AA" w:rsidP="00D007A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C5470E">
              <w:rPr>
                <w:bCs/>
                <w:color w:val="000000"/>
                <w:sz w:val="22"/>
                <w:szCs w:val="22"/>
              </w:rPr>
              <w:t>Coordinatore</w:t>
            </w:r>
          </w:p>
        </w:tc>
      </w:tr>
      <w:tr w:rsidR="00D007AA" w:rsidRPr="00C5470E" w:rsidTr="00FA6683">
        <w:trPr>
          <w:trHeight w:val="20"/>
          <w:jc w:val="center"/>
        </w:trPr>
        <w:tc>
          <w:tcPr>
            <w:tcW w:w="4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007AA" w:rsidRPr="00C5470E" w:rsidRDefault="00D007AA" w:rsidP="00A50AB7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163" w:firstLine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68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007AA" w:rsidRPr="00C5470E" w:rsidRDefault="00D007AA" w:rsidP="00D007A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007AA" w:rsidRPr="00C5470E" w:rsidRDefault="00D007AA" w:rsidP="00D007A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C5470E">
              <w:rPr>
                <w:bCs/>
                <w:color w:val="000000"/>
                <w:sz w:val="22"/>
                <w:szCs w:val="22"/>
              </w:rPr>
              <w:t>Durante Edoardo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007AA" w:rsidRPr="00C5470E" w:rsidRDefault="00D007AA" w:rsidP="00D007A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C5470E">
              <w:rPr>
                <w:bCs/>
                <w:color w:val="000000"/>
                <w:sz w:val="22"/>
                <w:szCs w:val="22"/>
              </w:rPr>
              <w:t>Delegato effettivo</w:t>
            </w:r>
          </w:p>
        </w:tc>
      </w:tr>
      <w:tr w:rsidR="00D007AA" w:rsidRPr="00C5470E" w:rsidTr="00FA6683">
        <w:trPr>
          <w:trHeight w:val="20"/>
          <w:jc w:val="center"/>
        </w:trPr>
        <w:tc>
          <w:tcPr>
            <w:tcW w:w="4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007AA" w:rsidRPr="00C5470E" w:rsidRDefault="00D007AA" w:rsidP="00A50AB7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163" w:firstLine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68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007AA" w:rsidRPr="00C5470E" w:rsidRDefault="00D007AA" w:rsidP="00D007A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007AA" w:rsidRPr="00C5470E" w:rsidRDefault="00D007AA" w:rsidP="00D007A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C5470E">
              <w:rPr>
                <w:bCs/>
                <w:color w:val="000000"/>
                <w:sz w:val="22"/>
                <w:szCs w:val="22"/>
              </w:rPr>
              <w:t>Cioccia</w:t>
            </w:r>
            <w:proofErr w:type="spellEnd"/>
            <w:r w:rsidRPr="00C5470E">
              <w:rPr>
                <w:bCs/>
                <w:color w:val="000000"/>
                <w:sz w:val="22"/>
                <w:szCs w:val="22"/>
              </w:rPr>
              <w:t xml:space="preserve"> Fernando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007AA" w:rsidRPr="00C5470E" w:rsidRDefault="00D007AA" w:rsidP="00D007A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C5470E">
              <w:rPr>
                <w:bCs/>
                <w:color w:val="000000"/>
                <w:sz w:val="22"/>
                <w:szCs w:val="22"/>
              </w:rPr>
              <w:t>Delegato supplente</w:t>
            </w:r>
          </w:p>
        </w:tc>
      </w:tr>
      <w:tr w:rsidR="00D007AA" w:rsidRPr="00C5470E" w:rsidTr="00FA6683">
        <w:trPr>
          <w:trHeight w:val="20"/>
          <w:jc w:val="center"/>
        </w:trPr>
        <w:tc>
          <w:tcPr>
            <w:tcW w:w="4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007AA" w:rsidRPr="00C5470E" w:rsidRDefault="00D007AA" w:rsidP="00A50AB7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163" w:firstLine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68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007AA" w:rsidRPr="00C5470E" w:rsidRDefault="00D007AA" w:rsidP="00D007A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C5470E">
              <w:rPr>
                <w:bCs/>
                <w:color w:val="000000"/>
                <w:sz w:val="22"/>
                <w:szCs w:val="22"/>
              </w:rPr>
              <w:t>Paolisi</w:t>
            </w:r>
            <w:proofErr w:type="spellEnd"/>
          </w:p>
        </w:tc>
        <w:tc>
          <w:tcPr>
            <w:tcW w:w="2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007AA" w:rsidRPr="00C5470E" w:rsidRDefault="00D007AA" w:rsidP="00D007A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C5470E">
              <w:rPr>
                <w:bCs/>
                <w:color w:val="000000"/>
                <w:sz w:val="22"/>
                <w:szCs w:val="22"/>
              </w:rPr>
              <w:t>Iaquinto</w:t>
            </w:r>
            <w:proofErr w:type="spellEnd"/>
            <w:r w:rsidRPr="00C5470E">
              <w:rPr>
                <w:bCs/>
                <w:color w:val="000000"/>
                <w:sz w:val="22"/>
                <w:szCs w:val="22"/>
              </w:rPr>
              <w:t xml:space="preserve"> Luigi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007AA" w:rsidRPr="00C5470E" w:rsidRDefault="00D007AA" w:rsidP="00D007A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C5470E">
              <w:rPr>
                <w:bCs/>
                <w:color w:val="000000"/>
                <w:sz w:val="22"/>
                <w:szCs w:val="22"/>
              </w:rPr>
              <w:t>Coordinatore</w:t>
            </w:r>
          </w:p>
        </w:tc>
      </w:tr>
      <w:tr w:rsidR="00D007AA" w:rsidRPr="00C5470E" w:rsidTr="00FA6683">
        <w:trPr>
          <w:trHeight w:val="20"/>
          <w:jc w:val="center"/>
        </w:trPr>
        <w:tc>
          <w:tcPr>
            <w:tcW w:w="4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007AA" w:rsidRPr="00C5470E" w:rsidRDefault="00D007AA" w:rsidP="00A50AB7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163" w:firstLine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68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007AA" w:rsidRPr="00C5470E" w:rsidRDefault="00D007AA" w:rsidP="00D007A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007AA" w:rsidRPr="00C5470E" w:rsidRDefault="00D007AA" w:rsidP="00D007A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C5470E">
              <w:rPr>
                <w:bCs/>
                <w:color w:val="000000"/>
                <w:sz w:val="22"/>
                <w:szCs w:val="22"/>
              </w:rPr>
              <w:t>Lostorto</w:t>
            </w:r>
            <w:proofErr w:type="spellEnd"/>
            <w:r w:rsidRPr="00C5470E">
              <w:rPr>
                <w:bCs/>
                <w:color w:val="000000"/>
                <w:sz w:val="22"/>
                <w:szCs w:val="22"/>
              </w:rPr>
              <w:t xml:space="preserve"> Benito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007AA" w:rsidRPr="00C5470E" w:rsidRDefault="00D007AA" w:rsidP="00D007A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C5470E">
              <w:rPr>
                <w:bCs/>
                <w:color w:val="000000"/>
                <w:sz w:val="22"/>
                <w:szCs w:val="22"/>
              </w:rPr>
              <w:t>Delegato effettivo</w:t>
            </w:r>
          </w:p>
        </w:tc>
      </w:tr>
      <w:tr w:rsidR="00D007AA" w:rsidRPr="00C5470E" w:rsidTr="00FA6683">
        <w:trPr>
          <w:trHeight w:val="20"/>
          <w:jc w:val="center"/>
        </w:trPr>
        <w:tc>
          <w:tcPr>
            <w:tcW w:w="4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007AA" w:rsidRPr="00C5470E" w:rsidRDefault="00D007AA" w:rsidP="00A50AB7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163" w:firstLine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68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007AA" w:rsidRPr="00C5470E" w:rsidRDefault="00D007AA" w:rsidP="00D007A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007AA" w:rsidRPr="00C5470E" w:rsidRDefault="00D007AA" w:rsidP="00D007A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C5470E">
              <w:rPr>
                <w:bCs/>
                <w:color w:val="000000"/>
                <w:sz w:val="22"/>
                <w:szCs w:val="22"/>
              </w:rPr>
              <w:t>Di Renzo Marta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007AA" w:rsidRPr="00C5470E" w:rsidRDefault="00D007AA" w:rsidP="00D007A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C5470E">
              <w:rPr>
                <w:bCs/>
                <w:color w:val="000000"/>
                <w:sz w:val="22"/>
                <w:szCs w:val="22"/>
              </w:rPr>
              <w:t>Delegato supplente</w:t>
            </w:r>
          </w:p>
        </w:tc>
      </w:tr>
      <w:tr w:rsidR="00D007AA" w:rsidRPr="00C5470E" w:rsidTr="00FA6683">
        <w:trPr>
          <w:trHeight w:val="20"/>
          <w:jc w:val="center"/>
        </w:trPr>
        <w:tc>
          <w:tcPr>
            <w:tcW w:w="4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007AA" w:rsidRPr="00C5470E" w:rsidRDefault="00D007AA" w:rsidP="00A50AB7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163" w:firstLine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68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007AA" w:rsidRPr="00C5470E" w:rsidRDefault="00D007AA" w:rsidP="00D007A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C5470E">
              <w:rPr>
                <w:bCs/>
                <w:color w:val="000000"/>
                <w:sz w:val="22"/>
                <w:szCs w:val="22"/>
              </w:rPr>
              <w:t>Paupisi</w:t>
            </w:r>
            <w:proofErr w:type="spellEnd"/>
          </w:p>
        </w:tc>
        <w:tc>
          <w:tcPr>
            <w:tcW w:w="2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007AA" w:rsidRPr="00C5470E" w:rsidRDefault="00D007AA" w:rsidP="00D007A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C5470E">
              <w:rPr>
                <w:bCs/>
                <w:color w:val="000000"/>
                <w:sz w:val="22"/>
                <w:szCs w:val="22"/>
              </w:rPr>
              <w:t>Bovino Giovanna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007AA" w:rsidRPr="00C5470E" w:rsidRDefault="00D007AA" w:rsidP="00D007A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C5470E">
              <w:rPr>
                <w:bCs/>
                <w:color w:val="000000"/>
                <w:sz w:val="22"/>
                <w:szCs w:val="22"/>
              </w:rPr>
              <w:t>Coordinatore</w:t>
            </w:r>
          </w:p>
        </w:tc>
      </w:tr>
      <w:tr w:rsidR="00D007AA" w:rsidRPr="00C5470E" w:rsidTr="00FA6683">
        <w:trPr>
          <w:trHeight w:val="20"/>
          <w:jc w:val="center"/>
        </w:trPr>
        <w:tc>
          <w:tcPr>
            <w:tcW w:w="4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007AA" w:rsidRPr="00C5470E" w:rsidRDefault="00D007AA" w:rsidP="00A50AB7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163" w:firstLine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68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007AA" w:rsidRPr="00C5470E" w:rsidRDefault="00D007AA" w:rsidP="00D007A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007AA" w:rsidRPr="00C5470E" w:rsidRDefault="00D007AA" w:rsidP="00D007A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C5470E">
              <w:rPr>
                <w:bCs/>
                <w:color w:val="000000"/>
                <w:sz w:val="22"/>
                <w:szCs w:val="22"/>
              </w:rPr>
              <w:t>Pannella Pio Francesca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007AA" w:rsidRPr="00C5470E" w:rsidRDefault="00D007AA" w:rsidP="00D007A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C5470E">
              <w:rPr>
                <w:bCs/>
                <w:color w:val="000000"/>
                <w:sz w:val="22"/>
                <w:szCs w:val="22"/>
              </w:rPr>
              <w:t>Delegato effettivo</w:t>
            </w:r>
          </w:p>
        </w:tc>
      </w:tr>
      <w:tr w:rsidR="00D007AA" w:rsidRPr="00C5470E" w:rsidTr="00FA6683">
        <w:trPr>
          <w:trHeight w:val="20"/>
          <w:jc w:val="center"/>
        </w:trPr>
        <w:tc>
          <w:tcPr>
            <w:tcW w:w="4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007AA" w:rsidRPr="00C5470E" w:rsidRDefault="00D007AA" w:rsidP="00A50AB7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163" w:firstLine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68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007AA" w:rsidRPr="00C5470E" w:rsidRDefault="00D007AA" w:rsidP="00D007A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007AA" w:rsidRPr="00C5470E" w:rsidRDefault="00D007AA" w:rsidP="00D007A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C5470E">
              <w:rPr>
                <w:bCs/>
                <w:color w:val="000000"/>
                <w:sz w:val="22"/>
                <w:szCs w:val="22"/>
              </w:rPr>
              <w:t>Bovino Giovanna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007AA" w:rsidRPr="00C5470E" w:rsidRDefault="00D007AA" w:rsidP="00D007A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C5470E">
              <w:rPr>
                <w:bCs/>
                <w:color w:val="000000"/>
                <w:sz w:val="22"/>
                <w:szCs w:val="22"/>
              </w:rPr>
              <w:t>Delegato supplente</w:t>
            </w:r>
          </w:p>
        </w:tc>
      </w:tr>
      <w:tr w:rsidR="00D007AA" w:rsidRPr="00C5470E" w:rsidTr="00FA6683">
        <w:trPr>
          <w:trHeight w:val="20"/>
          <w:jc w:val="center"/>
        </w:trPr>
        <w:tc>
          <w:tcPr>
            <w:tcW w:w="4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007AA" w:rsidRPr="00C5470E" w:rsidRDefault="00D007AA" w:rsidP="00A50AB7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163" w:firstLine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68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007AA" w:rsidRPr="00C5470E" w:rsidRDefault="00D007AA" w:rsidP="00D007A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C5470E">
              <w:rPr>
                <w:bCs/>
                <w:color w:val="000000"/>
                <w:sz w:val="22"/>
                <w:szCs w:val="22"/>
              </w:rPr>
              <w:t>Ponte</w:t>
            </w:r>
          </w:p>
        </w:tc>
        <w:tc>
          <w:tcPr>
            <w:tcW w:w="2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007AA" w:rsidRPr="00C5470E" w:rsidRDefault="00D007AA" w:rsidP="00D007A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C5470E">
              <w:rPr>
                <w:bCs/>
                <w:color w:val="000000"/>
                <w:sz w:val="22"/>
                <w:szCs w:val="22"/>
              </w:rPr>
              <w:t>De Gregorio Stefano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007AA" w:rsidRPr="00C5470E" w:rsidRDefault="00D007AA" w:rsidP="00D007A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C5470E">
              <w:rPr>
                <w:bCs/>
                <w:color w:val="000000"/>
                <w:sz w:val="22"/>
                <w:szCs w:val="22"/>
              </w:rPr>
              <w:t>Coordinatore</w:t>
            </w:r>
          </w:p>
        </w:tc>
      </w:tr>
      <w:tr w:rsidR="00D007AA" w:rsidRPr="00C5470E" w:rsidTr="00FA6683">
        <w:trPr>
          <w:trHeight w:val="20"/>
          <w:jc w:val="center"/>
        </w:trPr>
        <w:tc>
          <w:tcPr>
            <w:tcW w:w="4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007AA" w:rsidRPr="00C5470E" w:rsidRDefault="00D007AA" w:rsidP="00A50AB7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163" w:firstLine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68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007AA" w:rsidRPr="00C5470E" w:rsidRDefault="00D007AA" w:rsidP="00D007A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007AA" w:rsidRPr="00C5470E" w:rsidRDefault="00D007AA" w:rsidP="00D007A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C5470E">
              <w:rPr>
                <w:bCs/>
                <w:color w:val="000000"/>
                <w:sz w:val="22"/>
                <w:szCs w:val="22"/>
              </w:rPr>
              <w:t>Zotti</w:t>
            </w:r>
            <w:proofErr w:type="spellEnd"/>
            <w:r w:rsidRPr="00C5470E">
              <w:rPr>
                <w:bCs/>
                <w:color w:val="000000"/>
                <w:sz w:val="22"/>
                <w:szCs w:val="22"/>
              </w:rPr>
              <w:t xml:space="preserve"> Armando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007AA" w:rsidRPr="00C5470E" w:rsidRDefault="00D007AA" w:rsidP="00D007A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C5470E">
              <w:rPr>
                <w:bCs/>
                <w:color w:val="000000"/>
                <w:sz w:val="22"/>
                <w:szCs w:val="22"/>
              </w:rPr>
              <w:t>Delegato effettivo</w:t>
            </w:r>
          </w:p>
        </w:tc>
      </w:tr>
      <w:tr w:rsidR="00D007AA" w:rsidRPr="00C5470E" w:rsidTr="00FA6683">
        <w:trPr>
          <w:trHeight w:val="20"/>
          <w:jc w:val="center"/>
        </w:trPr>
        <w:tc>
          <w:tcPr>
            <w:tcW w:w="4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007AA" w:rsidRPr="00C5470E" w:rsidRDefault="00D007AA" w:rsidP="00A50AB7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163" w:firstLine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68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007AA" w:rsidRPr="00C5470E" w:rsidRDefault="00D007AA" w:rsidP="00D007A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007AA" w:rsidRPr="00C5470E" w:rsidRDefault="00D007AA" w:rsidP="00D007A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C5470E">
              <w:rPr>
                <w:bCs/>
                <w:color w:val="000000"/>
                <w:sz w:val="22"/>
                <w:szCs w:val="22"/>
              </w:rPr>
              <w:t>De Gregorio Stefano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007AA" w:rsidRPr="00C5470E" w:rsidRDefault="00D007AA" w:rsidP="00D007A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C5470E">
              <w:rPr>
                <w:bCs/>
                <w:color w:val="000000"/>
                <w:sz w:val="22"/>
                <w:szCs w:val="22"/>
              </w:rPr>
              <w:t>Delegato supplente</w:t>
            </w:r>
          </w:p>
        </w:tc>
      </w:tr>
      <w:tr w:rsidR="00D007AA" w:rsidRPr="00C5470E" w:rsidTr="00FA6683">
        <w:trPr>
          <w:trHeight w:val="20"/>
          <w:jc w:val="center"/>
        </w:trPr>
        <w:tc>
          <w:tcPr>
            <w:tcW w:w="4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007AA" w:rsidRPr="00C5470E" w:rsidRDefault="00D007AA" w:rsidP="00A50AB7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163" w:firstLine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68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007AA" w:rsidRPr="00C5470E" w:rsidRDefault="00D007AA" w:rsidP="00D007A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C5470E">
              <w:rPr>
                <w:bCs/>
                <w:color w:val="000000"/>
                <w:sz w:val="22"/>
                <w:szCs w:val="22"/>
              </w:rPr>
              <w:t>Reino</w:t>
            </w:r>
            <w:proofErr w:type="spellEnd"/>
          </w:p>
        </w:tc>
        <w:tc>
          <w:tcPr>
            <w:tcW w:w="2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007AA" w:rsidRPr="00C5470E" w:rsidRDefault="00D007AA" w:rsidP="00D007A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C5470E">
              <w:rPr>
                <w:bCs/>
                <w:color w:val="000000"/>
                <w:sz w:val="22"/>
                <w:szCs w:val="22"/>
              </w:rPr>
              <w:t>Iadanza</w:t>
            </w:r>
            <w:proofErr w:type="spellEnd"/>
            <w:r w:rsidRPr="00C5470E">
              <w:rPr>
                <w:bCs/>
                <w:color w:val="000000"/>
                <w:sz w:val="22"/>
                <w:szCs w:val="22"/>
              </w:rPr>
              <w:t xml:space="preserve"> Luigi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007AA" w:rsidRPr="00C5470E" w:rsidRDefault="00D007AA" w:rsidP="00D007A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C5470E">
              <w:rPr>
                <w:bCs/>
                <w:color w:val="000000"/>
                <w:sz w:val="22"/>
                <w:szCs w:val="22"/>
              </w:rPr>
              <w:t>Coordinatore</w:t>
            </w:r>
          </w:p>
        </w:tc>
      </w:tr>
      <w:tr w:rsidR="00D007AA" w:rsidRPr="00C5470E" w:rsidTr="00FA6683">
        <w:trPr>
          <w:trHeight w:val="20"/>
          <w:jc w:val="center"/>
        </w:trPr>
        <w:tc>
          <w:tcPr>
            <w:tcW w:w="4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007AA" w:rsidRPr="00C5470E" w:rsidRDefault="00D007AA" w:rsidP="00A50AB7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163" w:firstLine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68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007AA" w:rsidRPr="00C5470E" w:rsidRDefault="00D007AA" w:rsidP="00D007A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007AA" w:rsidRPr="00C5470E" w:rsidRDefault="00D007AA" w:rsidP="00D007A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C5470E">
              <w:rPr>
                <w:bCs/>
                <w:color w:val="000000"/>
                <w:sz w:val="22"/>
                <w:szCs w:val="22"/>
              </w:rPr>
              <w:t>Taiano</w:t>
            </w:r>
            <w:proofErr w:type="spellEnd"/>
            <w:r w:rsidRPr="00C5470E">
              <w:rPr>
                <w:bCs/>
                <w:color w:val="000000"/>
                <w:sz w:val="22"/>
                <w:szCs w:val="22"/>
              </w:rPr>
              <w:t xml:space="preserve"> Luca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007AA" w:rsidRPr="00C5470E" w:rsidRDefault="00D007AA" w:rsidP="00D007A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C5470E">
              <w:rPr>
                <w:bCs/>
                <w:color w:val="000000"/>
                <w:sz w:val="22"/>
                <w:szCs w:val="22"/>
              </w:rPr>
              <w:t>Delegato effettivo</w:t>
            </w:r>
          </w:p>
        </w:tc>
      </w:tr>
      <w:tr w:rsidR="00D007AA" w:rsidRPr="00C5470E" w:rsidTr="00FA6683">
        <w:trPr>
          <w:trHeight w:val="20"/>
          <w:jc w:val="center"/>
        </w:trPr>
        <w:tc>
          <w:tcPr>
            <w:tcW w:w="4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007AA" w:rsidRPr="00C5470E" w:rsidRDefault="00D007AA" w:rsidP="00A50AB7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163" w:firstLine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68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007AA" w:rsidRPr="00C5470E" w:rsidRDefault="00D007AA" w:rsidP="00D007A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007AA" w:rsidRPr="00C5470E" w:rsidRDefault="00D007AA" w:rsidP="00D007A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C5470E">
              <w:rPr>
                <w:bCs/>
                <w:color w:val="000000"/>
                <w:sz w:val="22"/>
                <w:szCs w:val="22"/>
              </w:rPr>
              <w:t>Calzone Dalila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007AA" w:rsidRPr="00C5470E" w:rsidRDefault="00D007AA" w:rsidP="00D007A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C5470E">
              <w:rPr>
                <w:bCs/>
                <w:color w:val="000000"/>
                <w:sz w:val="22"/>
                <w:szCs w:val="22"/>
              </w:rPr>
              <w:t>Delegato supplente</w:t>
            </w:r>
          </w:p>
        </w:tc>
      </w:tr>
      <w:tr w:rsidR="00D007AA" w:rsidRPr="00C5470E" w:rsidTr="00FA6683">
        <w:trPr>
          <w:trHeight w:val="20"/>
          <w:jc w:val="center"/>
        </w:trPr>
        <w:tc>
          <w:tcPr>
            <w:tcW w:w="4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007AA" w:rsidRPr="00C5470E" w:rsidRDefault="00D007AA" w:rsidP="00A50AB7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163" w:firstLine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68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007AA" w:rsidRPr="00C5470E" w:rsidRDefault="00D007AA" w:rsidP="00D007A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C5470E">
              <w:rPr>
                <w:bCs/>
                <w:color w:val="000000"/>
                <w:sz w:val="22"/>
                <w:szCs w:val="22"/>
              </w:rPr>
              <w:t>San Giorgio del Sannio</w:t>
            </w:r>
          </w:p>
        </w:tc>
        <w:tc>
          <w:tcPr>
            <w:tcW w:w="2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007AA" w:rsidRPr="00C5470E" w:rsidRDefault="00D007AA" w:rsidP="00D007A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C5470E">
              <w:rPr>
                <w:bCs/>
                <w:color w:val="000000"/>
                <w:sz w:val="22"/>
                <w:szCs w:val="22"/>
              </w:rPr>
              <w:t>Russo Andrea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007AA" w:rsidRPr="00C5470E" w:rsidRDefault="00D007AA" w:rsidP="00D007A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C5470E">
              <w:rPr>
                <w:bCs/>
                <w:color w:val="000000"/>
                <w:sz w:val="22"/>
                <w:szCs w:val="22"/>
              </w:rPr>
              <w:t>Coordinatore</w:t>
            </w:r>
          </w:p>
        </w:tc>
      </w:tr>
      <w:tr w:rsidR="00D007AA" w:rsidRPr="00C5470E" w:rsidTr="00FA6683">
        <w:trPr>
          <w:trHeight w:val="20"/>
          <w:jc w:val="center"/>
        </w:trPr>
        <w:tc>
          <w:tcPr>
            <w:tcW w:w="4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007AA" w:rsidRPr="00C5470E" w:rsidRDefault="00D007AA" w:rsidP="00A50AB7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163" w:firstLine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68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007AA" w:rsidRPr="00C5470E" w:rsidRDefault="00D007AA" w:rsidP="00D007A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007AA" w:rsidRPr="00C5470E" w:rsidRDefault="00D007AA" w:rsidP="00D007A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C5470E">
              <w:rPr>
                <w:bCs/>
                <w:color w:val="000000"/>
                <w:sz w:val="22"/>
                <w:szCs w:val="22"/>
              </w:rPr>
              <w:t>De Luca Francesco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007AA" w:rsidRPr="00C5470E" w:rsidRDefault="00D007AA" w:rsidP="00D007A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C5470E">
              <w:rPr>
                <w:bCs/>
                <w:color w:val="000000"/>
                <w:sz w:val="22"/>
                <w:szCs w:val="22"/>
              </w:rPr>
              <w:t>Delegato effettivo</w:t>
            </w:r>
          </w:p>
        </w:tc>
      </w:tr>
      <w:tr w:rsidR="00D007AA" w:rsidRPr="00C5470E" w:rsidTr="00FA6683">
        <w:trPr>
          <w:trHeight w:val="20"/>
          <w:jc w:val="center"/>
        </w:trPr>
        <w:tc>
          <w:tcPr>
            <w:tcW w:w="4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007AA" w:rsidRPr="00C5470E" w:rsidRDefault="00D007AA" w:rsidP="00A50AB7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163" w:firstLine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68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007AA" w:rsidRPr="00C5470E" w:rsidRDefault="00D007AA" w:rsidP="00D007A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007AA" w:rsidRPr="00C5470E" w:rsidRDefault="00D007AA" w:rsidP="00D007A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C5470E">
              <w:rPr>
                <w:bCs/>
                <w:color w:val="000000"/>
                <w:sz w:val="22"/>
                <w:szCs w:val="22"/>
              </w:rPr>
              <w:t>Pepe Francesco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007AA" w:rsidRPr="00C5470E" w:rsidRDefault="00D007AA" w:rsidP="00D007A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C5470E">
              <w:rPr>
                <w:bCs/>
                <w:color w:val="000000"/>
                <w:sz w:val="22"/>
                <w:szCs w:val="22"/>
              </w:rPr>
              <w:t>Delegato supplente</w:t>
            </w:r>
          </w:p>
        </w:tc>
      </w:tr>
      <w:tr w:rsidR="00D007AA" w:rsidRPr="00C5470E" w:rsidTr="00FA6683">
        <w:trPr>
          <w:trHeight w:val="20"/>
          <w:jc w:val="center"/>
        </w:trPr>
        <w:tc>
          <w:tcPr>
            <w:tcW w:w="4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007AA" w:rsidRPr="00C5470E" w:rsidRDefault="00D007AA" w:rsidP="00A50AB7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163" w:firstLine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68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007AA" w:rsidRPr="00C5470E" w:rsidRDefault="00D007AA" w:rsidP="00D007A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C5470E">
              <w:rPr>
                <w:bCs/>
                <w:color w:val="000000"/>
                <w:sz w:val="22"/>
                <w:szCs w:val="22"/>
              </w:rPr>
              <w:t xml:space="preserve">San Giorgio la </w:t>
            </w:r>
            <w:proofErr w:type="spellStart"/>
            <w:r w:rsidRPr="00C5470E">
              <w:rPr>
                <w:bCs/>
                <w:color w:val="000000"/>
                <w:sz w:val="22"/>
                <w:szCs w:val="22"/>
              </w:rPr>
              <w:t>Molara</w:t>
            </w:r>
            <w:proofErr w:type="spellEnd"/>
          </w:p>
        </w:tc>
        <w:tc>
          <w:tcPr>
            <w:tcW w:w="2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007AA" w:rsidRPr="00C5470E" w:rsidRDefault="00D007AA" w:rsidP="00D007A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C5470E">
              <w:rPr>
                <w:bCs/>
                <w:color w:val="000000"/>
                <w:sz w:val="22"/>
                <w:szCs w:val="22"/>
              </w:rPr>
              <w:t>Bartemucci</w:t>
            </w:r>
            <w:proofErr w:type="spellEnd"/>
            <w:r w:rsidRPr="00C5470E">
              <w:rPr>
                <w:bCs/>
                <w:color w:val="000000"/>
                <w:sz w:val="22"/>
                <w:szCs w:val="22"/>
              </w:rPr>
              <w:t xml:space="preserve"> Gabriele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007AA" w:rsidRPr="00C5470E" w:rsidRDefault="00D007AA" w:rsidP="00D007A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C5470E">
              <w:rPr>
                <w:bCs/>
                <w:color w:val="000000"/>
                <w:sz w:val="22"/>
                <w:szCs w:val="22"/>
              </w:rPr>
              <w:t>Coordinatore</w:t>
            </w:r>
          </w:p>
        </w:tc>
      </w:tr>
      <w:tr w:rsidR="00D007AA" w:rsidRPr="00C5470E" w:rsidTr="00FA6683">
        <w:trPr>
          <w:trHeight w:val="20"/>
          <w:jc w:val="center"/>
        </w:trPr>
        <w:tc>
          <w:tcPr>
            <w:tcW w:w="4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007AA" w:rsidRPr="00C5470E" w:rsidRDefault="00D007AA" w:rsidP="00A50AB7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163" w:firstLine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68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007AA" w:rsidRPr="00C5470E" w:rsidRDefault="00D007AA" w:rsidP="00D007A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007AA" w:rsidRPr="00C5470E" w:rsidRDefault="00D007AA" w:rsidP="00D007A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C5470E">
              <w:rPr>
                <w:bCs/>
                <w:color w:val="000000"/>
                <w:sz w:val="22"/>
                <w:szCs w:val="22"/>
              </w:rPr>
              <w:t>Vella</w:t>
            </w:r>
            <w:proofErr w:type="spellEnd"/>
            <w:r w:rsidRPr="00C5470E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5470E">
              <w:rPr>
                <w:bCs/>
                <w:color w:val="000000"/>
                <w:sz w:val="22"/>
                <w:szCs w:val="22"/>
              </w:rPr>
              <w:t>Piernicola</w:t>
            </w:r>
            <w:proofErr w:type="spellEnd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007AA" w:rsidRPr="00C5470E" w:rsidRDefault="00D007AA" w:rsidP="00D007A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C5470E">
              <w:rPr>
                <w:bCs/>
                <w:color w:val="000000"/>
                <w:sz w:val="22"/>
                <w:szCs w:val="22"/>
              </w:rPr>
              <w:t>Delegato effettivo</w:t>
            </w:r>
          </w:p>
        </w:tc>
      </w:tr>
      <w:tr w:rsidR="00D007AA" w:rsidRPr="00C5470E" w:rsidTr="00FA6683">
        <w:trPr>
          <w:trHeight w:val="20"/>
          <w:jc w:val="center"/>
        </w:trPr>
        <w:tc>
          <w:tcPr>
            <w:tcW w:w="4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007AA" w:rsidRPr="00C5470E" w:rsidRDefault="00D007AA" w:rsidP="00A50AB7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163" w:firstLine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68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007AA" w:rsidRPr="00C5470E" w:rsidRDefault="00D007AA" w:rsidP="00D007A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007AA" w:rsidRPr="00C5470E" w:rsidRDefault="00D007AA" w:rsidP="00D007A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C5470E">
              <w:rPr>
                <w:bCs/>
                <w:color w:val="000000"/>
                <w:sz w:val="22"/>
                <w:szCs w:val="22"/>
              </w:rPr>
              <w:t>Bartemucci</w:t>
            </w:r>
            <w:proofErr w:type="spellEnd"/>
            <w:r w:rsidRPr="00C5470E">
              <w:rPr>
                <w:bCs/>
                <w:color w:val="000000"/>
                <w:sz w:val="22"/>
                <w:szCs w:val="22"/>
              </w:rPr>
              <w:t xml:space="preserve"> Gabriele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007AA" w:rsidRPr="00C5470E" w:rsidRDefault="00D007AA" w:rsidP="00D007A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C5470E">
              <w:rPr>
                <w:bCs/>
                <w:color w:val="000000"/>
                <w:sz w:val="22"/>
                <w:szCs w:val="22"/>
              </w:rPr>
              <w:t>Delegato supplente</w:t>
            </w:r>
          </w:p>
        </w:tc>
      </w:tr>
      <w:tr w:rsidR="00D007AA" w:rsidRPr="00C5470E" w:rsidTr="00FA6683">
        <w:trPr>
          <w:trHeight w:val="20"/>
          <w:jc w:val="center"/>
        </w:trPr>
        <w:tc>
          <w:tcPr>
            <w:tcW w:w="4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007AA" w:rsidRPr="00C5470E" w:rsidRDefault="00D007AA" w:rsidP="00A50AB7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163" w:firstLine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68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007AA" w:rsidRPr="00C5470E" w:rsidRDefault="00D007AA" w:rsidP="00D007A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C5470E">
              <w:rPr>
                <w:bCs/>
                <w:color w:val="000000"/>
                <w:sz w:val="22"/>
                <w:szCs w:val="22"/>
              </w:rPr>
              <w:t xml:space="preserve">San Marco dei </w:t>
            </w:r>
            <w:proofErr w:type="spellStart"/>
            <w:r w:rsidRPr="00C5470E">
              <w:rPr>
                <w:bCs/>
                <w:color w:val="000000"/>
                <w:sz w:val="22"/>
                <w:szCs w:val="22"/>
              </w:rPr>
              <w:t>Cavoti</w:t>
            </w:r>
            <w:proofErr w:type="spellEnd"/>
          </w:p>
        </w:tc>
        <w:tc>
          <w:tcPr>
            <w:tcW w:w="2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007AA" w:rsidRPr="00C5470E" w:rsidRDefault="00D007AA" w:rsidP="00D007A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C5470E">
              <w:rPr>
                <w:bCs/>
                <w:color w:val="000000"/>
                <w:sz w:val="22"/>
                <w:szCs w:val="22"/>
              </w:rPr>
              <w:t>Polito Luca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007AA" w:rsidRPr="00C5470E" w:rsidRDefault="00D007AA" w:rsidP="00D007A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C5470E">
              <w:rPr>
                <w:bCs/>
                <w:color w:val="000000"/>
                <w:sz w:val="22"/>
                <w:szCs w:val="22"/>
              </w:rPr>
              <w:t>Coordinatore</w:t>
            </w:r>
          </w:p>
        </w:tc>
      </w:tr>
      <w:tr w:rsidR="00D007AA" w:rsidRPr="00C5470E" w:rsidTr="00FA6683">
        <w:trPr>
          <w:trHeight w:val="20"/>
          <w:jc w:val="center"/>
        </w:trPr>
        <w:tc>
          <w:tcPr>
            <w:tcW w:w="4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007AA" w:rsidRPr="00C5470E" w:rsidRDefault="00D007AA" w:rsidP="00A50AB7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163" w:firstLine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68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007AA" w:rsidRPr="00C5470E" w:rsidRDefault="00D007AA" w:rsidP="00D007A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007AA" w:rsidRPr="00C5470E" w:rsidRDefault="00D007AA" w:rsidP="00D007A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C5470E">
              <w:rPr>
                <w:bCs/>
                <w:color w:val="000000"/>
                <w:sz w:val="22"/>
                <w:szCs w:val="22"/>
              </w:rPr>
              <w:t>Polito Luca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007AA" w:rsidRPr="00C5470E" w:rsidRDefault="00D007AA" w:rsidP="00D007A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C5470E">
              <w:rPr>
                <w:bCs/>
                <w:color w:val="000000"/>
                <w:sz w:val="22"/>
                <w:szCs w:val="22"/>
              </w:rPr>
              <w:t>Delegato effettivo</w:t>
            </w:r>
          </w:p>
        </w:tc>
      </w:tr>
      <w:tr w:rsidR="00D007AA" w:rsidRPr="00C5470E" w:rsidTr="00FA6683">
        <w:trPr>
          <w:trHeight w:val="20"/>
          <w:jc w:val="center"/>
        </w:trPr>
        <w:tc>
          <w:tcPr>
            <w:tcW w:w="4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007AA" w:rsidRPr="00C5470E" w:rsidRDefault="00D007AA" w:rsidP="00A50AB7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163" w:firstLine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68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007AA" w:rsidRPr="00C5470E" w:rsidRDefault="00D007AA" w:rsidP="00D007A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007AA" w:rsidRPr="00C5470E" w:rsidRDefault="00D007AA" w:rsidP="00D007A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C5470E">
              <w:rPr>
                <w:bCs/>
                <w:color w:val="000000"/>
                <w:sz w:val="22"/>
                <w:szCs w:val="22"/>
              </w:rPr>
              <w:t>Ricci Michele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007AA" w:rsidRPr="00C5470E" w:rsidRDefault="00D007AA" w:rsidP="00D007A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C5470E">
              <w:rPr>
                <w:bCs/>
                <w:color w:val="000000"/>
                <w:sz w:val="22"/>
                <w:szCs w:val="22"/>
              </w:rPr>
              <w:t>Delegato supplente</w:t>
            </w:r>
          </w:p>
        </w:tc>
      </w:tr>
      <w:tr w:rsidR="00D007AA" w:rsidRPr="00C5470E" w:rsidTr="00FA6683">
        <w:trPr>
          <w:trHeight w:val="20"/>
          <w:jc w:val="center"/>
        </w:trPr>
        <w:tc>
          <w:tcPr>
            <w:tcW w:w="4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007AA" w:rsidRPr="00C5470E" w:rsidRDefault="00D007AA" w:rsidP="00A50AB7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163" w:firstLine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68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007AA" w:rsidRPr="00C5470E" w:rsidRDefault="00D007AA" w:rsidP="00D007A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C5470E">
              <w:rPr>
                <w:bCs/>
                <w:color w:val="000000"/>
                <w:sz w:val="22"/>
                <w:szCs w:val="22"/>
              </w:rPr>
              <w:t>Sassinoro</w:t>
            </w:r>
            <w:proofErr w:type="spellEnd"/>
          </w:p>
        </w:tc>
        <w:tc>
          <w:tcPr>
            <w:tcW w:w="2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007AA" w:rsidRPr="00C5470E" w:rsidRDefault="00D007AA" w:rsidP="00D007A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C5470E">
              <w:rPr>
                <w:bCs/>
                <w:color w:val="000000"/>
                <w:sz w:val="22"/>
                <w:szCs w:val="22"/>
              </w:rPr>
              <w:t>De Sisto Gianluca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007AA" w:rsidRPr="00C5470E" w:rsidRDefault="00D007AA" w:rsidP="00D007A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C5470E">
              <w:rPr>
                <w:bCs/>
                <w:color w:val="000000"/>
                <w:sz w:val="22"/>
                <w:szCs w:val="22"/>
              </w:rPr>
              <w:t>Coordinatore</w:t>
            </w:r>
          </w:p>
        </w:tc>
      </w:tr>
      <w:tr w:rsidR="00D007AA" w:rsidRPr="00C5470E" w:rsidTr="00FA6683">
        <w:trPr>
          <w:trHeight w:val="20"/>
          <w:jc w:val="center"/>
        </w:trPr>
        <w:tc>
          <w:tcPr>
            <w:tcW w:w="4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007AA" w:rsidRPr="00C5470E" w:rsidRDefault="00D007AA" w:rsidP="00A50AB7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163" w:firstLine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68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007AA" w:rsidRPr="00C5470E" w:rsidRDefault="00D007AA" w:rsidP="00D007A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007AA" w:rsidRPr="00C5470E" w:rsidRDefault="00D007AA" w:rsidP="00D007A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C5470E">
              <w:rPr>
                <w:bCs/>
                <w:color w:val="000000"/>
                <w:sz w:val="22"/>
                <w:szCs w:val="22"/>
              </w:rPr>
              <w:t>Cusano</w:t>
            </w:r>
            <w:proofErr w:type="spellEnd"/>
            <w:r w:rsidRPr="00C5470E">
              <w:rPr>
                <w:bCs/>
                <w:color w:val="000000"/>
                <w:sz w:val="22"/>
                <w:szCs w:val="22"/>
              </w:rPr>
              <w:t xml:space="preserve"> Lino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007AA" w:rsidRPr="00C5470E" w:rsidRDefault="00D007AA" w:rsidP="00D007A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C5470E">
              <w:rPr>
                <w:bCs/>
                <w:color w:val="000000"/>
                <w:sz w:val="22"/>
                <w:szCs w:val="22"/>
              </w:rPr>
              <w:t>Delegato effettivo</w:t>
            </w:r>
          </w:p>
        </w:tc>
      </w:tr>
      <w:tr w:rsidR="00D007AA" w:rsidRPr="00C5470E" w:rsidTr="00FA6683">
        <w:trPr>
          <w:trHeight w:val="20"/>
          <w:jc w:val="center"/>
        </w:trPr>
        <w:tc>
          <w:tcPr>
            <w:tcW w:w="4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007AA" w:rsidRPr="00C5470E" w:rsidRDefault="00D007AA" w:rsidP="00A50AB7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163" w:firstLine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68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007AA" w:rsidRPr="00C5470E" w:rsidRDefault="00D007AA" w:rsidP="00D007A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007AA" w:rsidRPr="00C5470E" w:rsidRDefault="00D007AA" w:rsidP="00D007A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C5470E">
              <w:rPr>
                <w:bCs/>
                <w:color w:val="000000"/>
                <w:sz w:val="22"/>
                <w:szCs w:val="22"/>
              </w:rPr>
              <w:t>Iuliani</w:t>
            </w:r>
            <w:proofErr w:type="spellEnd"/>
            <w:r w:rsidRPr="00C5470E">
              <w:rPr>
                <w:bCs/>
                <w:color w:val="000000"/>
                <w:sz w:val="22"/>
                <w:szCs w:val="22"/>
              </w:rPr>
              <w:t xml:space="preserve"> Giada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007AA" w:rsidRPr="00C5470E" w:rsidRDefault="00D007AA" w:rsidP="00D007A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C5470E">
              <w:rPr>
                <w:bCs/>
                <w:color w:val="000000"/>
                <w:sz w:val="22"/>
                <w:szCs w:val="22"/>
              </w:rPr>
              <w:t>Delegato supplente</w:t>
            </w:r>
          </w:p>
        </w:tc>
      </w:tr>
      <w:tr w:rsidR="00D007AA" w:rsidRPr="00C5470E" w:rsidTr="00FA6683">
        <w:trPr>
          <w:trHeight w:val="20"/>
          <w:jc w:val="center"/>
        </w:trPr>
        <w:tc>
          <w:tcPr>
            <w:tcW w:w="4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007AA" w:rsidRPr="00C5470E" w:rsidRDefault="00D007AA" w:rsidP="00A50AB7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163" w:firstLine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68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007AA" w:rsidRPr="00C5470E" w:rsidRDefault="00D007AA" w:rsidP="00D007A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C5470E">
              <w:rPr>
                <w:bCs/>
                <w:color w:val="000000"/>
                <w:sz w:val="22"/>
                <w:szCs w:val="22"/>
              </w:rPr>
              <w:t>Torrecuso</w:t>
            </w:r>
            <w:proofErr w:type="spellEnd"/>
          </w:p>
        </w:tc>
        <w:tc>
          <w:tcPr>
            <w:tcW w:w="2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007AA" w:rsidRPr="00C5470E" w:rsidRDefault="00D007AA" w:rsidP="00D007A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C5470E">
              <w:rPr>
                <w:bCs/>
                <w:color w:val="000000"/>
                <w:sz w:val="22"/>
                <w:szCs w:val="22"/>
              </w:rPr>
              <w:t>Coletta Antonio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007AA" w:rsidRPr="00C5470E" w:rsidRDefault="00D007AA" w:rsidP="00D007A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C5470E">
              <w:rPr>
                <w:bCs/>
                <w:color w:val="000000"/>
                <w:sz w:val="22"/>
                <w:szCs w:val="22"/>
              </w:rPr>
              <w:t>Coordinatore</w:t>
            </w:r>
          </w:p>
        </w:tc>
      </w:tr>
      <w:tr w:rsidR="00D007AA" w:rsidRPr="00C5470E" w:rsidTr="00FA6683">
        <w:trPr>
          <w:trHeight w:val="20"/>
          <w:jc w:val="center"/>
        </w:trPr>
        <w:tc>
          <w:tcPr>
            <w:tcW w:w="4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007AA" w:rsidRPr="00C5470E" w:rsidRDefault="00D007AA" w:rsidP="00A50AB7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163" w:firstLine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68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007AA" w:rsidRPr="00C5470E" w:rsidRDefault="00D007AA" w:rsidP="00D007A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007AA" w:rsidRPr="00C5470E" w:rsidRDefault="00D007AA" w:rsidP="00D007A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C5470E">
              <w:rPr>
                <w:bCs/>
                <w:color w:val="000000"/>
                <w:sz w:val="22"/>
                <w:szCs w:val="22"/>
              </w:rPr>
              <w:t>Tolino</w:t>
            </w:r>
            <w:proofErr w:type="spellEnd"/>
            <w:r w:rsidRPr="00C5470E">
              <w:rPr>
                <w:bCs/>
                <w:color w:val="000000"/>
                <w:sz w:val="22"/>
                <w:szCs w:val="22"/>
              </w:rPr>
              <w:t xml:space="preserve"> Carmine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007AA" w:rsidRPr="00C5470E" w:rsidRDefault="00D007AA" w:rsidP="00D007A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C5470E">
              <w:rPr>
                <w:bCs/>
                <w:color w:val="000000"/>
                <w:sz w:val="22"/>
                <w:szCs w:val="22"/>
              </w:rPr>
              <w:t>Delegato effettivo</w:t>
            </w:r>
          </w:p>
        </w:tc>
      </w:tr>
      <w:tr w:rsidR="00D007AA" w:rsidRPr="00C5470E" w:rsidTr="00FA6683">
        <w:trPr>
          <w:trHeight w:val="20"/>
          <w:jc w:val="center"/>
        </w:trPr>
        <w:tc>
          <w:tcPr>
            <w:tcW w:w="4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007AA" w:rsidRPr="00C5470E" w:rsidRDefault="00D007AA" w:rsidP="00A50AB7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163" w:firstLine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68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007AA" w:rsidRPr="00C5470E" w:rsidRDefault="00D007AA" w:rsidP="00D007A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007AA" w:rsidRPr="00C5470E" w:rsidRDefault="00D007AA" w:rsidP="00D007A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C5470E">
              <w:rPr>
                <w:bCs/>
                <w:color w:val="000000"/>
                <w:sz w:val="22"/>
                <w:szCs w:val="22"/>
              </w:rPr>
              <w:t>Cutillo</w:t>
            </w:r>
            <w:proofErr w:type="spellEnd"/>
            <w:r w:rsidRPr="00C5470E">
              <w:rPr>
                <w:bCs/>
                <w:color w:val="000000"/>
                <w:sz w:val="22"/>
                <w:szCs w:val="22"/>
              </w:rPr>
              <w:t xml:space="preserve"> Antonio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007AA" w:rsidRPr="00C5470E" w:rsidRDefault="00D007AA" w:rsidP="00D007A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C5470E">
              <w:rPr>
                <w:bCs/>
                <w:color w:val="000000"/>
                <w:sz w:val="22"/>
                <w:szCs w:val="22"/>
              </w:rPr>
              <w:t>Delegato supplente</w:t>
            </w:r>
          </w:p>
        </w:tc>
      </w:tr>
    </w:tbl>
    <w:p w:rsidR="00D007AA" w:rsidRPr="00C5470E" w:rsidRDefault="00D007AA" w:rsidP="00D007AA">
      <w:pPr>
        <w:pStyle w:val="Heading1"/>
        <w:spacing w:before="0"/>
        <w:ind w:left="0"/>
        <w:rPr>
          <w:rFonts w:ascii="Times New Roman" w:eastAsiaTheme="minorHAnsi" w:hAnsi="Times New Roman" w:cs="Times New Roman"/>
          <w:b w:val="0"/>
          <w:sz w:val="16"/>
          <w:szCs w:val="16"/>
        </w:rPr>
      </w:pPr>
    </w:p>
    <w:p w:rsidR="00D007AA" w:rsidRDefault="00C5470E" w:rsidP="00D007AA">
      <w:pPr>
        <w:pStyle w:val="Heading1"/>
        <w:spacing w:before="0"/>
        <w:ind w:left="0"/>
        <w:rPr>
          <w:rFonts w:ascii="Times New Roman" w:eastAsiaTheme="minorHAnsi" w:hAnsi="Times New Roman" w:cs="Times New Roman"/>
          <w:b w:val="0"/>
        </w:rPr>
      </w:pPr>
      <w:r>
        <w:rPr>
          <w:rFonts w:ascii="Times New Roman" w:eastAsiaTheme="minorHAnsi" w:hAnsi="Times New Roman" w:cs="Times New Roman"/>
          <w:b w:val="0"/>
        </w:rPr>
        <w:t xml:space="preserve">Benevento, </w:t>
      </w:r>
      <w:r w:rsidR="000A2DBF">
        <w:rPr>
          <w:rFonts w:ascii="Times New Roman" w:eastAsiaTheme="minorHAnsi" w:hAnsi="Times New Roman" w:cs="Times New Roman"/>
          <w:b w:val="0"/>
        </w:rPr>
        <w:t>31.3.2022</w:t>
      </w:r>
    </w:p>
    <w:sectPr w:rsidR="00D007AA" w:rsidSect="00C5470E">
      <w:pgSz w:w="11906" w:h="16838" w:code="9"/>
      <w:pgMar w:top="567" w:right="680" w:bottom="567" w:left="680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0AB7" w:rsidRDefault="00A50AB7" w:rsidP="00D30F81">
      <w:r>
        <w:separator/>
      </w:r>
    </w:p>
  </w:endnote>
  <w:endnote w:type="continuationSeparator" w:id="0">
    <w:p w:rsidR="00A50AB7" w:rsidRDefault="00A50AB7" w:rsidP="00D30F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Palatino Linotype">
    <w:altName w:val="Palatino Linotype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ndalus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2050206030506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0AB7" w:rsidRDefault="00A50AB7" w:rsidP="00D30F81">
      <w:r>
        <w:separator/>
      </w:r>
    </w:p>
  </w:footnote>
  <w:footnote w:type="continuationSeparator" w:id="0">
    <w:p w:rsidR="00A50AB7" w:rsidRDefault="00A50AB7" w:rsidP="00D30F8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Symbol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Times New Roman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/>
        <w:b/>
      </w:rPr>
    </w:lvl>
  </w:abstractNum>
  <w:abstractNum w:abstractNumId="5">
    <w:nsid w:val="056400B8"/>
    <w:multiLevelType w:val="hybridMultilevel"/>
    <w:tmpl w:val="74B4BD0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73B138B"/>
    <w:multiLevelType w:val="hybridMultilevel"/>
    <w:tmpl w:val="F43C634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AF0967"/>
    <w:multiLevelType w:val="hybridMultilevel"/>
    <w:tmpl w:val="C9AAF9A8"/>
    <w:lvl w:ilvl="0" w:tplc="1DAA55DC">
      <w:start w:val="1"/>
      <w:numFmt w:val="bullet"/>
      <w:lvlText w:val="-"/>
      <w:lvlJc w:val="left"/>
      <w:pPr>
        <w:ind w:left="720" w:hanging="360"/>
      </w:pPr>
      <w:rPr>
        <w:rFonts w:ascii="Palatino Linotype" w:eastAsia="Calibri" w:hAnsi="Palatino Linotype" w:cs="Arial" w:hint="default"/>
        <w:b w:val="0"/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211610"/>
    <w:multiLevelType w:val="hybridMultilevel"/>
    <w:tmpl w:val="50EE45C2"/>
    <w:lvl w:ilvl="0" w:tplc="1DAA55DC">
      <w:start w:val="1"/>
      <w:numFmt w:val="bullet"/>
      <w:lvlText w:val="-"/>
      <w:lvlJc w:val="left"/>
      <w:pPr>
        <w:ind w:left="720" w:hanging="360"/>
      </w:pPr>
      <w:rPr>
        <w:rFonts w:ascii="Palatino Linotype" w:eastAsia="Calibri" w:hAnsi="Palatino Linotype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5A7B68"/>
    <w:multiLevelType w:val="hybridMultilevel"/>
    <w:tmpl w:val="42EE2D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3116F6"/>
    <w:multiLevelType w:val="hybridMultilevel"/>
    <w:tmpl w:val="626C2F1A"/>
    <w:lvl w:ilvl="0" w:tplc="84C4BF38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F25127E"/>
    <w:multiLevelType w:val="hybridMultilevel"/>
    <w:tmpl w:val="5498B88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A37010"/>
    <w:multiLevelType w:val="hybridMultilevel"/>
    <w:tmpl w:val="BAE8C4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1EF0C62"/>
    <w:multiLevelType w:val="hybridMultilevel"/>
    <w:tmpl w:val="714E53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5211AE9"/>
    <w:multiLevelType w:val="hybridMultilevel"/>
    <w:tmpl w:val="34C842E4"/>
    <w:lvl w:ilvl="0" w:tplc="D734A15E">
      <w:start w:val="1"/>
      <w:numFmt w:val="decimal"/>
      <w:lvlText w:val="%1"/>
      <w:lvlJc w:val="center"/>
      <w:pPr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C13FE3"/>
    <w:multiLevelType w:val="hybridMultilevel"/>
    <w:tmpl w:val="7654122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B6329F1"/>
    <w:multiLevelType w:val="hybridMultilevel"/>
    <w:tmpl w:val="70F60E14"/>
    <w:lvl w:ilvl="0" w:tplc="AF0CD98A">
      <w:start w:val="1"/>
      <w:numFmt w:val="decimal"/>
      <w:lvlText w:val="%1"/>
      <w:lvlJc w:val="center"/>
      <w:pPr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BB50893"/>
    <w:multiLevelType w:val="hybridMultilevel"/>
    <w:tmpl w:val="3C04C3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2D8C220B"/>
    <w:multiLevelType w:val="hybridMultilevel"/>
    <w:tmpl w:val="6AAE36CE"/>
    <w:lvl w:ilvl="0" w:tplc="04100017">
      <w:start w:val="1"/>
      <w:numFmt w:val="lowerLetter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>
    <w:nsid w:val="2F5E7588"/>
    <w:multiLevelType w:val="multilevel"/>
    <w:tmpl w:val="430458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3209303D"/>
    <w:multiLevelType w:val="hybridMultilevel"/>
    <w:tmpl w:val="890E751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3254D6"/>
    <w:multiLevelType w:val="hybridMultilevel"/>
    <w:tmpl w:val="DCDEE2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7631D47"/>
    <w:multiLevelType w:val="hybridMultilevel"/>
    <w:tmpl w:val="BA2E204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A9E6F93"/>
    <w:multiLevelType w:val="hybridMultilevel"/>
    <w:tmpl w:val="142E8012"/>
    <w:lvl w:ilvl="0" w:tplc="294EDC8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17277EF"/>
    <w:multiLevelType w:val="hybridMultilevel"/>
    <w:tmpl w:val="DFE27B4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41DB3D2C"/>
    <w:multiLevelType w:val="hybridMultilevel"/>
    <w:tmpl w:val="FFF86B5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C550CB5"/>
    <w:multiLevelType w:val="multilevel"/>
    <w:tmpl w:val="75DC0544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7">
    <w:nsid w:val="4D753D1A"/>
    <w:multiLevelType w:val="hybridMultilevel"/>
    <w:tmpl w:val="FBBAB384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52B3595A"/>
    <w:multiLevelType w:val="hybridMultilevel"/>
    <w:tmpl w:val="4C0E09C2"/>
    <w:lvl w:ilvl="0" w:tplc="04100011">
      <w:start w:val="1"/>
      <w:numFmt w:val="decimal"/>
      <w:lvlText w:val="%1)"/>
      <w:lvlJc w:val="left"/>
      <w:pPr>
        <w:ind w:left="930" w:hanging="368"/>
      </w:pPr>
      <w:rPr>
        <w:rFonts w:hint="default"/>
        <w:b w:val="0"/>
        <w:bCs w:val="0"/>
        <w:i w:val="0"/>
        <w:iCs w:val="0"/>
        <w:spacing w:val="-5"/>
        <w:w w:val="97"/>
        <w:sz w:val="24"/>
        <w:szCs w:val="24"/>
        <w:lang w:val="it-IT" w:eastAsia="en-US" w:bidi="ar-SA"/>
      </w:rPr>
    </w:lvl>
    <w:lvl w:ilvl="1" w:tplc="8FBEF372">
      <w:numFmt w:val="bullet"/>
      <w:lvlText w:val="•"/>
      <w:lvlJc w:val="left"/>
      <w:pPr>
        <w:ind w:left="1770" w:hanging="368"/>
      </w:pPr>
      <w:rPr>
        <w:rFonts w:hint="default"/>
        <w:lang w:val="it-IT" w:eastAsia="en-US" w:bidi="ar-SA"/>
      </w:rPr>
    </w:lvl>
    <w:lvl w:ilvl="2" w:tplc="1C462C86">
      <w:numFmt w:val="bullet"/>
      <w:lvlText w:val="•"/>
      <w:lvlJc w:val="left"/>
      <w:pPr>
        <w:ind w:left="2601" w:hanging="368"/>
      </w:pPr>
      <w:rPr>
        <w:rFonts w:hint="default"/>
        <w:lang w:val="it-IT" w:eastAsia="en-US" w:bidi="ar-SA"/>
      </w:rPr>
    </w:lvl>
    <w:lvl w:ilvl="3" w:tplc="8C425EE0">
      <w:numFmt w:val="bullet"/>
      <w:lvlText w:val="•"/>
      <w:lvlJc w:val="left"/>
      <w:pPr>
        <w:ind w:left="3431" w:hanging="368"/>
      </w:pPr>
      <w:rPr>
        <w:rFonts w:hint="default"/>
        <w:lang w:val="it-IT" w:eastAsia="en-US" w:bidi="ar-SA"/>
      </w:rPr>
    </w:lvl>
    <w:lvl w:ilvl="4" w:tplc="1BD06F84">
      <w:numFmt w:val="bullet"/>
      <w:lvlText w:val="•"/>
      <w:lvlJc w:val="left"/>
      <w:pPr>
        <w:ind w:left="4262" w:hanging="368"/>
      </w:pPr>
      <w:rPr>
        <w:rFonts w:hint="default"/>
        <w:lang w:val="it-IT" w:eastAsia="en-US" w:bidi="ar-SA"/>
      </w:rPr>
    </w:lvl>
    <w:lvl w:ilvl="5" w:tplc="866C7586">
      <w:numFmt w:val="bullet"/>
      <w:lvlText w:val="•"/>
      <w:lvlJc w:val="left"/>
      <w:pPr>
        <w:ind w:left="5093" w:hanging="368"/>
      </w:pPr>
      <w:rPr>
        <w:rFonts w:hint="default"/>
        <w:lang w:val="it-IT" w:eastAsia="en-US" w:bidi="ar-SA"/>
      </w:rPr>
    </w:lvl>
    <w:lvl w:ilvl="6" w:tplc="2C10B5A8">
      <w:numFmt w:val="bullet"/>
      <w:lvlText w:val="•"/>
      <w:lvlJc w:val="left"/>
      <w:pPr>
        <w:ind w:left="5923" w:hanging="368"/>
      </w:pPr>
      <w:rPr>
        <w:rFonts w:hint="default"/>
        <w:lang w:val="it-IT" w:eastAsia="en-US" w:bidi="ar-SA"/>
      </w:rPr>
    </w:lvl>
    <w:lvl w:ilvl="7" w:tplc="A2E6CC76">
      <w:numFmt w:val="bullet"/>
      <w:lvlText w:val="•"/>
      <w:lvlJc w:val="left"/>
      <w:pPr>
        <w:ind w:left="6754" w:hanging="368"/>
      </w:pPr>
      <w:rPr>
        <w:rFonts w:hint="default"/>
        <w:lang w:val="it-IT" w:eastAsia="en-US" w:bidi="ar-SA"/>
      </w:rPr>
    </w:lvl>
    <w:lvl w:ilvl="8" w:tplc="829E4BF4">
      <w:numFmt w:val="bullet"/>
      <w:lvlText w:val="•"/>
      <w:lvlJc w:val="left"/>
      <w:pPr>
        <w:ind w:left="7585" w:hanging="368"/>
      </w:pPr>
      <w:rPr>
        <w:rFonts w:hint="default"/>
        <w:lang w:val="it-IT" w:eastAsia="en-US" w:bidi="ar-SA"/>
      </w:rPr>
    </w:lvl>
  </w:abstractNum>
  <w:abstractNum w:abstractNumId="29">
    <w:nsid w:val="55963552"/>
    <w:multiLevelType w:val="hybridMultilevel"/>
    <w:tmpl w:val="B6F8ED0A"/>
    <w:lvl w:ilvl="0" w:tplc="347ABAD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69E30B5"/>
    <w:multiLevelType w:val="hybridMultilevel"/>
    <w:tmpl w:val="7FAA30C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F5A39AB"/>
    <w:multiLevelType w:val="hybridMultilevel"/>
    <w:tmpl w:val="70F60E14"/>
    <w:lvl w:ilvl="0" w:tplc="AF0CD98A">
      <w:start w:val="1"/>
      <w:numFmt w:val="decimal"/>
      <w:lvlText w:val="%1"/>
      <w:lvlJc w:val="center"/>
      <w:pPr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065C04"/>
    <w:multiLevelType w:val="hybridMultilevel"/>
    <w:tmpl w:val="B2F4E9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AA921C5"/>
    <w:multiLevelType w:val="hybridMultilevel"/>
    <w:tmpl w:val="8B28DD9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BF97BD4"/>
    <w:multiLevelType w:val="hybridMultilevel"/>
    <w:tmpl w:val="69EA91D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EE225A0"/>
    <w:multiLevelType w:val="hybridMultilevel"/>
    <w:tmpl w:val="2C923092"/>
    <w:lvl w:ilvl="0" w:tplc="CFB637D8">
      <w:start w:val="1"/>
      <w:numFmt w:val="lowerLetter"/>
      <w:lvlText w:val="%1)"/>
      <w:lvlJc w:val="left"/>
      <w:pPr>
        <w:ind w:left="930" w:hanging="324"/>
      </w:pPr>
      <w:rPr>
        <w:rFonts w:ascii="Andalus" w:eastAsia="Andalus" w:hAnsi="Andalus" w:cs="Andalus" w:hint="default"/>
        <w:b w:val="0"/>
        <w:bCs w:val="0"/>
        <w:i w:val="0"/>
        <w:iCs w:val="0"/>
        <w:w w:val="97"/>
        <w:sz w:val="24"/>
        <w:szCs w:val="24"/>
        <w:lang w:val="it-IT" w:eastAsia="en-US" w:bidi="ar-SA"/>
      </w:rPr>
    </w:lvl>
    <w:lvl w:ilvl="1" w:tplc="B76057F8">
      <w:numFmt w:val="bullet"/>
      <w:lvlText w:val="•"/>
      <w:lvlJc w:val="left"/>
      <w:pPr>
        <w:ind w:left="1770" w:hanging="324"/>
      </w:pPr>
      <w:rPr>
        <w:rFonts w:hint="default"/>
        <w:lang w:val="it-IT" w:eastAsia="en-US" w:bidi="ar-SA"/>
      </w:rPr>
    </w:lvl>
    <w:lvl w:ilvl="2" w:tplc="2C144874">
      <w:numFmt w:val="bullet"/>
      <w:lvlText w:val="•"/>
      <w:lvlJc w:val="left"/>
      <w:pPr>
        <w:ind w:left="2601" w:hanging="324"/>
      </w:pPr>
      <w:rPr>
        <w:rFonts w:hint="default"/>
        <w:lang w:val="it-IT" w:eastAsia="en-US" w:bidi="ar-SA"/>
      </w:rPr>
    </w:lvl>
    <w:lvl w:ilvl="3" w:tplc="FCE6C44A">
      <w:numFmt w:val="bullet"/>
      <w:lvlText w:val="•"/>
      <w:lvlJc w:val="left"/>
      <w:pPr>
        <w:ind w:left="3431" w:hanging="324"/>
      </w:pPr>
      <w:rPr>
        <w:rFonts w:hint="default"/>
        <w:lang w:val="it-IT" w:eastAsia="en-US" w:bidi="ar-SA"/>
      </w:rPr>
    </w:lvl>
    <w:lvl w:ilvl="4" w:tplc="C3760550">
      <w:numFmt w:val="bullet"/>
      <w:lvlText w:val="•"/>
      <w:lvlJc w:val="left"/>
      <w:pPr>
        <w:ind w:left="4262" w:hanging="324"/>
      </w:pPr>
      <w:rPr>
        <w:rFonts w:hint="default"/>
        <w:lang w:val="it-IT" w:eastAsia="en-US" w:bidi="ar-SA"/>
      </w:rPr>
    </w:lvl>
    <w:lvl w:ilvl="5" w:tplc="4E7C4184">
      <w:numFmt w:val="bullet"/>
      <w:lvlText w:val="•"/>
      <w:lvlJc w:val="left"/>
      <w:pPr>
        <w:ind w:left="5093" w:hanging="324"/>
      </w:pPr>
      <w:rPr>
        <w:rFonts w:hint="default"/>
        <w:lang w:val="it-IT" w:eastAsia="en-US" w:bidi="ar-SA"/>
      </w:rPr>
    </w:lvl>
    <w:lvl w:ilvl="6" w:tplc="D3EA612E">
      <w:numFmt w:val="bullet"/>
      <w:lvlText w:val="•"/>
      <w:lvlJc w:val="left"/>
      <w:pPr>
        <w:ind w:left="5923" w:hanging="324"/>
      </w:pPr>
      <w:rPr>
        <w:rFonts w:hint="default"/>
        <w:lang w:val="it-IT" w:eastAsia="en-US" w:bidi="ar-SA"/>
      </w:rPr>
    </w:lvl>
    <w:lvl w:ilvl="7" w:tplc="996E7CE4">
      <w:numFmt w:val="bullet"/>
      <w:lvlText w:val="•"/>
      <w:lvlJc w:val="left"/>
      <w:pPr>
        <w:ind w:left="6754" w:hanging="324"/>
      </w:pPr>
      <w:rPr>
        <w:rFonts w:hint="default"/>
        <w:lang w:val="it-IT" w:eastAsia="en-US" w:bidi="ar-SA"/>
      </w:rPr>
    </w:lvl>
    <w:lvl w:ilvl="8" w:tplc="C48E0102">
      <w:numFmt w:val="bullet"/>
      <w:lvlText w:val="•"/>
      <w:lvlJc w:val="left"/>
      <w:pPr>
        <w:ind w:left="7585" w:hanging="324"/>
      </w:pPr>
      <w:rPr>
        <w:rFonts w:hint="default"/>
        <w:lang w:val="it-IT" w:eastAsia="en-US" w:bidi="ar-SA"/>
      </w:rPr>
    </w:lvl>
  </w:abstractNum>
  <w:abstractNum w:abstractNumId="36">
    <w:nsid w:val="71C7351A"/>
    <w:multiLevelType w:val="hybridMultilevel"/>
    <w:tmpl w:val="B86A462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3123942"/>
    <w:multiLevelType w:val="hybridMultilevel"/>
    <w:tmpl w:val="B15A467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733344A"/>
    <w:multiLevelType w:val="hybridMultilevel"/>
    <w:tmpl w:val="71AEB4E4"/>
    <w:lvl w:ilvl="0" w:tplc="2424D172">
      <w:start w:val="1"/>
      <w:numFmt w:val="decimal"/>
      <w:lvlText w:val="%1."/>
      <w:lvlJc w:val="left"/>
      <w:pPr>
        <w:ind w:left="930" w:hanging="368"/>
      </w:pPr>
      <w:rPr>
        <w:rFonts w:ascii="Andalus" w:eastAsia="Andalus" w:hAnsi="Andalus" w:cs="Andalus" w:hint="default"/>
        <w:b w:val="0"/>
        <w:bCs w:val="0"/>
        <w:i w:val="0"/>
        <w:iCs w:val="0"/>
        <w:spacing w:val="-5"/>
        <w:w w:val="97"/>
        <w:sz w:val="24"/>
        <w:szCs w:val="24"/>
        <w:lang w:val="it-IT" w:eastAsia="en-US" w:bidi="ar-SA"/>
      </w:rPr>
    </w:lvl>
    <w:lvl w:ilvl="1" w:tplc="8FBEF372">
      <w:numFmt w:val="bullet"/>
      <w:lvlText w:val="•"/>
      <w:lvlJc w:val="left"/>
      <w:pPr>
        <w:ind w:left="1770" w:hanging="368"/>
      </w:pPr>
      <w:rPr>
        <w:rFonts w:hint="default"/>
        <w:lang w:val="it-IT" w:eastAsia="en-US" w:bidi="ar-SA"/>
      </w:rPr>
    </w:lvl>
    <w:lvl w:ilvl="2" w:tplc="1C462C86">
      <w:numFmt w:val="bullet"/>
      <w:lvlText w:val="•"/>
      <w:lvlJc w:val="left"/>
      <w:pPr>
        <w:ind w:left="2601" w:hanging="368"/>
      </w:pPr>
      <w:rPr>
        <w:rFonts w:hint="default"/>
        <w:lang w:val="it-IT" w:eastAsia="en-US" w:bidi="ar-SA"/>
      </w:rPr>
    </w:lvl>
    <w:lvl w:ilvl="3" w:tplc="8C425EE0">
      <w:numFmt w:val="bullet"/>
      <w:lvlText w:val="•"/>
      <w:lvlJc w:val="left"/>
      <w:pPr>
        <w:ind w:left="3431" w:hanging="368"/>
      </w:pPr>
      <w:rPr>
        <w:rFonts w:hint="default"/>
        <w:lang w:val="it-IT" w:eastAsia="en-US" w:bidi="ar-SA"/>
      </w:rPr>
    </w:lvl>
    <w:lvl w:ilvl="4" w:tplc="1BD06F84">
      <w:numFmt w:val="bullet"/>
      <w:lvlText w:val="•"/>
      <w:lvlJc w:val="left"/>
      <w:pPr>
        <w:ind w:left="4262" w:hanging="368"/>
      </w:pPr>
      <w:rPr>
        <w:rFonts w:hint="default"/>
        <w:lang w:val="it-IT" w:eastAsia="en-US" w:bidi="ar-SA"/>
      </w:rPr>
    </w:lvl>
    <w:lvl w:ilvl="5" w:tplc="866C7586">
      <w:numFmt w:val="bullet"/>
      <w:lvlText w:val="•"/>
      <w:lvlJc w:val="left"/>
      <w:pPr>
        <w:ind w:left="5093" w:hanging="368"/>
      </w:pPr>
      <w:rPr>
        <w:rFonts w:hint="default"/>
        <w:lang w:val="it-IT" w:eastAsia="en-US" w:bidi="ar-SA"/>
      </w:rPr>
    </w:lvl>
    <w:lvl w:ilvl="6" w:tplc="2C10B5A8">
      <w:numFmt w:val="bullet"/>
      <w:lvlText w:val="•"/>
      <w:lvlJc w:val="left"/>
      <w:pPr>
        <w:ind w:left="5923" w:hanging="368"/>
      </w:pPr>
      <w:rPr>
        <w:rFonts w:hint="default"/>
        <w:lang w:val="it-IT" w:eastAsia="en-US" w:bidi="ar-SA"/>
      </w:rPr>
    </w:lvl>
    <w:lvl w:ilvl="7" w:tplc="A2E6CC76">
      <w:numFmt w:val="bullet"/>
      <w:lvlText w:val="•"/>
      <w:lvlJc w:val="left"/>
      <w:pPr>
        <w:ind w:left="6754" w:hanging="368"/>
      </w:pPr>
      <w:rPr>
        <w:rFonts w:hint="default"/>
        <w:lang w:val="it-IT" w:eastAsia="en-US" w:bidi="ar-SA"/>
      </w:rPr>
    </w:lvl>
    <w:lvl w:ilvl="8" w:tplc="829E4BF4">
      <w:numFmt w:val="bullet"/>
      <w:lvlText w:val="•"/>
      <w:lvlJc w:val="left"/>
      <w:pPr>
        <w:ind w:left="7585" w:hanging="368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26"/>
  </w:num>
  <w:num w:numId="7">
    <w:abstractNumId w:val="38"/>
  </w:num>
  <w:num w:numId="8">
    <w:abstractNumId w:val="7"/>
  </w:num>
  <w:num w:numId="9">
    <w:abstractNumId w:val="8"/>
  </w:num>
  <w:num w:numId="10">
    <w:abstractNumId w:val="13"/>
  </w:num>
  <w:num w:numId="11">
    <w:abstractNumId w:val="5"/>
  </w:num>
  <w:num w:numId="12">
    <w:abstractNumId w:val="33"/>
  </w:num>
  <w:num w:numId="13">
    <w:abstractNumId w:val="30"/>
  </w:num>
  <w:num w:numId="14">
    <w:abstractNumId w:val="28"/>
  </w:num>
  <w:num w:numId="15">
    <w:abstractNumId w:val="10"/>
  </w:num>
  <w:num w:numId="16">
    <w:abstractNumId w:val="23"/>
  </w:num>
  <w:num w:numId="17">
    <w:abstractNumId w:val="20"/>
  </w:num>
  <w:num w:numId="18">
    <w:abstractNumId w:val="16"/>
  </w:num>
  <w:num w:numId="19">
    <w:abstractNumId w:val="36"/>
  </w:num>
  <w:num w:numId="20">
    <w:abstractNumId w:val="32"/>
  </w:num>
  <w:num w:numId="21">
    <w:abstractNumId w:val="24"/>
  </w:num>
  <w:num w:numId="22">
    <w:abstractNumId w:val="29"/>
  </w:num>
  <w:num w:numId="23">
    <w:abstractNumId w:val="22"/>
  </w:num>
  <w:num w:numId="24">
    <w:abstractNumId w:val="18"/>
  </w:num>
  <w:num w:numId="25">
    <w:abstractNumId w:val="19"/>
  </w:num>
  <w:num w:numId="26">
    <w:abstractNumId w:val="12"/>
  </w:num>
  <w:num w:numId="27">
    <w:abstractNumId w:val="9"/>
  </w:num>
  <w:num w:numId="28">
    <w:abstractNumId w:val="35"/>
  </w:num>
  <w:num w:numId="29">
    <w:abstractNumId w:val="37"/>
  </w:num>
  <w:num w:numId="30">
    <w:abstractNumId w:val="25"/>
  </w:num>
  <w:num w:numId="31">
    <w:abstractNumId w:val="34"/>
  </w:num>
  <w:num w:numId="32">
    <w:abstractNumId w:val="15"/>
  </w:num>
  <w:num w:numId="33">
    <w:abstractNumId w:val="6"/>
  </w:num>
  <w:num w:numId="34">
    <w:abstractNumId w:val="17"/>
  </w:num>
  <w:num w:numId="35">
    <w:abstractNumId w:val="27"/>
  </w:num>
  <w:num w:numId="36">
    <w:abstractNumId w:val="11"/>
  </w:num>
  <w:num w:numId="37">
    <w:abstractNumId w:val="21"/>
  </w:num>
  <w:num w:numId="38">
    <w:abstractNumId w:val="31"/>
  </w:num>
  <w:num w:numId="39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hyphenationZone w:val="283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6F91"/>
    <w:rsid w:val="0006139B"/>
    <w:rsid w:val="000A1CF5"/>
    <w:rsid w:val="000A2DBF"/>
    <w:rsid w:val="000E2675"/>
    <w:rsid w:val="00100E74"/>
    <w:rsid w:val="0014381C"/>
    <w:rsid w:val="0014632F"/>
    <w:rsid w:val="00160940"/>
    <w:rsid w:val="001651AD"/>
    <w:rsid w:val="0019254E"/>
    <w:rsid w:val="001B2B37"/>
    <w:rsid w:val="001C5CDA"/>
    <w:rsid w:val="001D763E"/>
    <w:rsid w:val="001E4D5A"/>
    <w:rsid w:val="002558F7"/>
    <w:rsid w:val="00280FA8"/>
    <w:rsid w:val="00293069"/>
    <w:rsid w:val="002D4935"/>
    <w:rsid w:val="002D6F19"/>
    <w:rsid w:val="002F06B2"/>
    <w:rsid w:val="002F2FDF"/>
    <w:rsid w:val="00317B51"/>
    <w:rsid w:val="003272E5"/>
    <w:rsid w:val="00334C64"/>
    <w:rsid w:val="0039007C"/>
    <w:rsid w:val="00392CEA"/>
    <w:rsid w:val="00436CC6"/>
    <w:rsid w:val="00436E28"/>
    <w:rsid w:val="00453529"/>
    <w:rsid w:val="00485830"/>
    <w:rsid w:val="00493369"/>
    <w:rsid w:val="004A588E"/>
    <w:rsid w:val="004C7A91"/>
    <w:rsid w:val="004D5F55"/>
    <w:rsid w:val="004E37F2"/>
    <w:rsid w:val="0050098E"/>
    <w:rsid w:val="00513E19"/>
    <w:rsid w:val="005375CB"/>
    <w:rsid w:val="00544753"/>
    <w:rsid w:val="005C7D63"/>
    <w:rsid w:val="00601EBE"/>
    <w:rsid w:val="00612FDB"/>
    <w:rsid w:val="0062440C"/>
    <w:rsid w:val="00655A0F"/>
    <w:rsid w:val="00660643"/>
    <w:rsid w:val="006C1332"/>
    <w:rsid w:val="006F660E"/>
    <w:rsid w:val="007126DD"/>
    <w:rsid w:val="00712BDE"/>
    <w:rsid w:val="007176DA"/>
    <w:rsid w:val="0076001C"/>
    <w:rsid w:val="007619A8"/>
    <w:rsid w:val="00795AFC"/>
    <w:rsid w:val="007A610B"/>
    <w:rsid w:val="007D62C2"/>
    <w:rsid w:val="007E025A"/>
    <w:rsid w:val="00806F91"/>
    <w:rsid w:val="008268BA"/>
    <w:rsid w:val="00852DBD"/>
    <w:rsid w:val="008530CB"/>
    <w:rsid w:val="00883B68"/>
    <w:rsid w:val="0088692B"/>
    <w:rsid w:val="00893031"/>
    <w:rsid w:val="008A3339"/>
    <w:rsid w:val="008D1378"/>
    <w:rsid w:val="0093683D"/>
    <w:rsid w:val="00950070"/>
    <w:rsid w:val="0095670E"/>
    <w:rsid w:val="00956AF9"/>
    <w:rsid w:val="0099334D"/>
    <w:rsid w:val="00996527"/>
    <w:rsid w:val="00996C5C"/>
    <w:rsid w:val="009A046C"/>
    <w:rsid w:val="009A5E4C"/>
    <w:rsid w:val="009B7860"/>
    <w:rsid w:val="009C08B5"/>
    <w:rsid w:val="009C68C6"/>
    <w:rsid w:val="00A50AB7"/>
    <w:rsid w:val="00A548D5"/>
    <w:rsid w:val="00A57543"/>
    <w:rsid w:val="00A93BB9"/>
    <w:rsid w:val="00A9474B"/>
    <w:rsid w:val="00AA6020"/>
    <w:rsid w:val="00AB2C3D"/>
    <w:rsid w:val="00AC0436"/>
    <w:rsid w:val="00AC0C5E"/>
    <w:rsid w:val="00AE0EB3"/>
    <w:rsid w:val="00AE3152"/>
    <w:rsid w:val="00AE46E5"/>
    <w:rsid w:val="00AF65D6"/>
    <w:rsid w:val="00B11FA7"/>
    <w:rsid w:val="00B13C5F"/>
    <w:rsid w:val="00B2532E"/>
    <w:rsid w:val="00B468FA"/>
    <w:rsid w:val="00B509F8"/>
    <w:rsid w:val="00BB378E"/>
    <w:rsid w:val="00BD2418"/>
    <w:rsid w:val="00BE2FF4"/>
    <w:rsid w:val="00BF7BD6"/>
    <w:rsid w:val="00C5470E"/>
    <w:rsid w:val="00C54B6D"/>
    <w:rsid w:val="00C84D58"/>
    <w:rsid w:val="00CA2762"/>
    <w:rsid w:val="00CD54FF"/>
    <w:rsid w:val="00CD7CCF"/>
    <w:rsid w:val="00D007AA"/>
    <w:rsid w:val="00D2327D"/>
    <w:rsid w:val="00D30F81"/>
    <w:rsid w:val="00D31236"/>
    <w:rsid w:val="00D81473"/>
    <w:rsid w:val="00D93085"/>
    <w:rsid w:val="00DA6267"/>
    <w:rsid w:val="00DB0D67"/>
    <w:rsid w:val="00DB37F8"/>
    <w:rsid w:val="00E76450"/>
    <w:rsid w:val="00E82724"/>
    <w:rsid w:val="00E830D8"/>
    <w:rsid w:val="00E93491"/>
    <w:rsid w:val="00E94754"/>
    <w:rsid w:val="00E947C0"/>
    <w:rsid w:val="00EE6532"/>
    <w:rsid w:val="00F13D6A"/>
    <w:rsid w:val="00F50543"/>
    <w:rsid w:val="00FA6683"/>
    <w:rsid w:val="00FC0AEC"/>
    <w:rsid w:val="00FE01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06F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1D763E"/>
    <w:pPr>
      <w:keepNext/>
      <w:numPr>
        <w:ilvl w:val="1"/>
        <w:numId w:val="1"/>
      </w:numPr>
      <w:suppressAutoHyphens/>
      <w:ind w:left="0" w:firstLine="708"/>
      <w:jc w:val="both"/>
      <w:outlineLvl w:val="1"/>
    </w:pPr>
    <w:rPr>
      <w:b/>
      <w:sz w:val="24"/>
      <w:lang w:eastAsia="zh-CN"/>
    </w:rPr>
  </w:style>
  <w:style w:type="paragraph" w:styleId="Titolo7">
    <w:name w:val="heading 7"/>
    <w:basedOn w:val="Normale"/>
    <w:next w:val="Normale"/>
    <w:link w:val="Titolo7Carattere"/>
    <w:qFormat/>
    <w:rsid w:val="001D763E"/>
    <w:pPr>
      <w:numPr>
        <w:ilvl w:val="6"/>
        <w:numId w:val="1"/>
      </w:numPr>
      <w:suppressAutoHyphens/>
      <w:spacing w:before="240" w:after="60"/>
      <w:outlineLvl w:val="6"/>
    </w:pPr>
    <w:rPr>
      <w:rFonts w:ascii="Calibri" w:hAnsi="Calibri" w:cs="Calibri"/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5352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53529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1D763E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customStyle="1" w:styleId="Titolo7Carattere">
    <w:name w:val="Titolo 7 Carattere"/>
    <w:basedOn w:val="Carpredefinitoparagrafo"/>
    <w:link w:val="Titolo7"/>
    <w:rsid w:val="001D763E"/>
    <w:rPr>
      <w:rFonts w:ascii="Calibri" w:eastAsia="Times New Roman" w:hAnsi="Calibri" w:cs="Calibri"/>
      <w:sz w:val="24"/>
      <w:szCs w:val="24"/>
      <w:lang w:eastAsia="zh-CN"/>
    </w:rPr>
  </w:style>
  <w:style w:type="paragraph" w:customStyle="1" w:styleId="Intestazione1">
    <w:name w:val="Intestazione1"/>
    <w:basedOn w:val="Normale"/>
    <w:next w:val="Corpodeltesto"/>
    <w:rsid w:val="001D763E"/>
    <w:pPr>
      <w:suppressAutoHyphens/>
      <w:jc w:val="center"/>
    </w:pPr>
    <w:rPr>
      <w:sz w:val="44"/>
      <w:lang w:eastAsia="zh-CN"/>
    </w:rPr>
  </w:style>
  <w:style w:type="paragraph" w:styleId="Corpodeltesto">
    <w:name w:val="Body Text"/>
    <w:basedOn w:val="Normale"/>
    <w:link w:val="CorpodeltestoCarattere"/>
    <w:rsid w:val="001D763E"/>
    <w:pPr>
      <w:suppressAutoHyphens/>
    </w:pPr>
    <w:rPr>
      <w:sz w:val="24"/>
      <w:lang w:eastAsia="zh-CN"/>
    </w:rPr>
  </w:style>
  <w:style w:type="character" w:customStyle="1" w:styleId="CorpodeltestoCarattere">
    <w:name w:val="Corpo del testo Carattere"/>
    <w:basedOn w:val="Carpredefinitoparagrafo"/>
    <w:link w:val="Corpodeltesto"/>
    <w:rsid w:val="001D763E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BOLLO">
    <w:name w:val="BOLLO"/>
    <w:basedOn w:val="Normale"/>
    <w:rsid w:val="001D763E"/>
    <w:pPr>
      <w:suppressAutoHyphens/>
      <w:spacing w:line="570" w:lineRule="atLeast"/>
      <w:jc w:val="both"/>
    </w:pPr>
    <w:rPr>
      <w:rFonts w:ascii="New York" w:hAnsi="New York" w:cs="New York"/>
      <w:sz w:val="24"/>
      <w:lang w:eastAsia="zh-CN"/>
    </w:rPr>
  </w:style>
  <w:style w:type="paragraph" w:styleId="Paragrafoelenco">
    <w:name w:val="List Paragraph"/>
    <w:basedOn w:val="Normale"/>
    <w:uiPriority w:val="34"/>
    <w:qFormat/>
    <w:rsid w:val="001D763E"/>
    <w:pPr>
      <w:suppressAutoHyphens/>
      <w:ind w:left="708"/>
    </w:pPr>
    <w:rPr>
      <w:rFonts w:ascii="Arial" w:hAnsi="Arial" w:cs="Arial"/>
      <w:sz w:val="22"/>
      <w:szCs w:val="24"/>
      <w:lang w:eastAsia="zh-CN"/>
    </w:rPr>
  </w:style>
  <w:style w:type="paragraph" w:styleId="Pidipagina">
    <w:name w:val="footer"/>
    <w:basedOn w:val="Normale"/>
    <w:link w:val="PidipaginaCarattere"/>
    <w:rsid w:val="001D763E"/>
    <w:pPr>
      <w:tabs>
        <w:tab w:val="center" w:pos="4819"/>
        <w:tab w:val="right" w:pos="9638"/>
      </w:tabs>
      <w:suppressAutoHyphens/>
    </w:pPr>
    <w:rPr>
      <w:lang w:eastAsia="zh-CN"/>
    </w:rPr>
  </w:style>
  <w:style w:type="character" w:customStyle="1" w:styleId="PidipaginaCarattere">
    <w:name w:val="Piè di pagina Carattere"/>
    <w:basedOn w:val="Carpredefinitoparagrafo"/>
    <w:link w:val="Pidipagina"/>
    <w:rsid w:val="001D763E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ontenutotabella">
    <w:name w:val="Contenuto tabella"/>
    <w:basedOn w:val="Normale"/>
    <w:rsid w:val="001D763E"/>
    <w:pPr>
      <w:suppressLineNumbers/>
      <w:suppressAutoHyphens/>
    </w:pPr>
    <w:rPr>
      <w:lang w:eastAsia="zh-CN"/>
    </w:rPr>
  </w:style>
  <w:style w:type="paragraph" w:customStyle="1" w:styleId="Standard">
    <w:name w:val="Standard"/>
    <w:rsid w:val="00DA6267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essunaspaziatura">
    <w:name w:val="No Spacing"/>
    <w:rsid w:val="005C7D6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numbering" w:customStyle="1" w:styleId="WWNum3">
    <w:name w:val="WWNum3"/>
    <w:basedOn w:val="Nessunelenco"/>
    <w:rsid w:val="005C7D63"/>
    <w:pPr>
      <w:numPr>
        <w:numId w:val="6"/>
      </w:numPr>
    </w:pPr>
  </w:style>
  <w:style w:type="paragraph" w:customStyle="1" w:styleId="Heading1">
    <w:name w:val="Heading 1"/>
    <w:basedOn w:val="Normale"/>
    <w:uiPriority w:val="1"/>
    <w:qFormat/>
    <w:rsid w:val="00956AF9"/>
    <w:pPr>
      <w:widowControl w:val="0"/>
      <w:autoSpaceDE w:val="0"/>
      <w:autoSpaceDN w:val="0"/>
      <w:spacing w:before="241"/>
      <w:ind w:left="222"/>
      <w:jc w:val="both"/>
      <w:outlineLvl w:val="1"/>
    </w:pPr>
    <w:rPr>
      <w:rFonts w:ascii="Andalus" w:eastAsia="Andalus" w:hAnsi="Andalus" w:cs="Andalus"/>
      <w:b/>
      <w:bCs/>
      <w:sz w:val="24"/>
      <w:szCs w:val="24"/>
      <w:lang w:eastAsia="en-US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C5470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C5470E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5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vpaduano</dc:creator>
  <cp:lastModifiedBy>vpaduano</cp:lastModifiedBy>
  <cp:revision>6</cp:revision>
  <cp:lastPrinted>2022-03-30T16:27:00Z</cp:lastPrinted>
  <dcterms:created xsi:type="dcterms:W3CDTF">2022-03-30T17:05:00Z</dcterms:created>
  <dcterms:modified xsi:type="dcterms:W3CDTF">2022-03-31T08:23:00Z</dcterms:modified>
</cp:coreProperties>
</file>